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A" w:rsidRDefault="0078410A" w:rsidP="0034516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2"/>
        </w:rPr>
      </w:pPr>
      <w:r>
        <w:rPr>
          <w:rFonts w:asciiTheme="minorHAnsi" w:hAnsiTheme="minorHAnsi" w:cs="Calibri"/>
          <w:b/>
          <w:sz w:val="20"/>
          <w:szCs w:val="22"/>
        </w:rPr>
        <w:t>İLAÇ/</w:t>
      </w:r>
      <w:r w:rsidR="001A3391" w:rsidRPr="0078410A">
        <w:rPr>
          <w:rFonts w:asciiTheme="minorHAnsi" w:hAnsiTheme="minorHAnsi" w:cs="Calibri"/>
          <w:b/>
          <w:sz w:val="20"/>
          <w:szCs w:val="22"/>
        </w:rPr>
        <w:t xml:space="preserve">MEDİKAL </w:t>
      </w:r>
      <w:r w:rsidR="00345167" w:rsidRPr="0078410A">
        <w:rPr>
          <w:rFonts w:asciiTheme="minorHAnsi" w:hAnsiTheme="minorHAnsi" w:cs="Calibri"/>
          <w:b/>
          <w:sz w:val="20"/>
          <w:szCs w:val="22"/>
        </w:rPr>
        <w:t xml:space="preserve">SEKTÖRÜ </w:t>
      </w:r>
    </w:p>
    <w:p w:rsidR="0078410A" w:rsidRDefault="00345167" w:rsidP="0034516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2"/>
        </w:rPr>
      </w:pPr>
      <w:r w:rsidRPr="0078410A">
        <w:rPr>
          <w:rFonts w:asciiTheme="minorHAnsi" w:hAnsiTheme="minorHAnsi" w:cs="Calibri"/>
          <w:b/>
          <w:sz w:val="20"/>
          <w:szCs w:val="22"/>
        </w:rPr>
        <w:t xml:space="preserve">SİNGAPUR (MEDICAL FAIR ASIA FUARIYLA EŞ ZAMANLI)-KAMBOÇYA (CAMBODIA PHARMED FUARIYLA EŞ </w:t>
      </w:r>
      <w:proofErr w:type="gramStart"/>
      <w:r w:rsidRPr="0078410A">
        <w:rPr>
          <w:rFonts w:asciiTheme="minorHAnsi" w:hAnsiTheme="minorHAnsi" w:cs="Calibri"/>
          <w:b/>
          <w:sz w:val="20"/>
          <w:szCs w:val="22"/>
        </w:rPr>
        <w:t>ZAMANLI )</w:t>
      </w:r>
      <w:proofErr w:type="gramEnd"/>
      <w:r w:rsidRPr="0078410A">
        <w:rPr>
          <w:rFonts w:asciiTheme="minorHAnsi" w:hAnsiTheme="minorHAnsi" w:cs="Calibri"/>
          <w:b/>
          <w:sz w:val="20"/>
          <w:szCs w:val="22"/>
        </w:rPr>
        <w:t xml:space="preserve"> SEKTÖREL TİCARET HEYETİ PROGRAMI  </w:t>
      </w:r>
    </w:p>
    <w:p w:rsidR="001A3391" w:rsidRPr="0078410A" w:rsidRDefault="0078410A" w:rsidP="0034516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rPr>
          <w:rFonts w:asciiTheme="minorHAnsi" w:hAnsiTheme="minorHAnsi" w:cs="Calibri"/>
          <w:b/>
          <w:sz w:val="20"/>
          <w:szCs w:val="22"/>
        </w:rPr>
      </w:pPr>
      <w:r>
        <w:rPr>
          <w:rFonts w:asciiTheme="minorHAnsi" w:hAnsiTheme="minorHAnsi" w:cs="Calibri"/>
          <w:b/>
          <w:sz w:val="20"/>
          <w:szCs w:val="22"/>
        </w:rPr>
        <w:t xml:space="preserve">(29 Ağustos-7 </w:t>
      </w:r>
      <w:proofErr w:type="spellStart"/>
      <w:r>
        <w:rPr>
          <w:rFonts w:asciiTheme="minorHAnsi" w:hAnsiTheme="minorHAnsi" w:cs="Calibri"/>
          <w:b/>
          <w:sz w:val="20"/>
          <w:szCs w:val="22"/>
        </w:rPr>
        <w:t>Eylül</w:t>
      </w:r>
      <w:proofErr w:type="spellEnd"/>
      <w:r>
        <w:rPr>
          <w:rFonts w:asciiTheme="minorHAnsi" w:hAnsiTheme="minorHAnsi" w:cs="Calibri"/>
          <w:b/>
          <w:sz w:val="20"/>
          <w:szCs w:val="22"/>
        </w:rPr>
        <w:t xml:space="preserve"> 2016)</w:t>
      </w:r>
      <w:r w:rsidR="00345167" w:rsidRPr="0078410A">
        <w:rPr>
          <w:rFonts w:asciiTheme="minorHAnsi" w:hAnsiTheme="minorHAnsi" w:cs="Calibri"/>
          <w:b/>
          <w:sz w:val="20"/>
          <w:szCs w:val="22"/>
        </w:rPr>
        <w:t xml:space="preserve"> </w:t>
      </w:r>
    </w:p>
    <w:p w:rsidR="00EA1EFF" w:rsidRPr="0078410A" w:rsidRDefault="00EA1EFF" w:rsidP="00EA548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EA1EFF" w:rsidRPr="0078410A" w:rsidRDefault="0034516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29 </w:t>
      </w:r>
      <w:proofErr w:type="spellStart"/>
      <w:r w:rsidRPr="0078410A">
        <w:rPr>
          <w:rFonts w:asciiTheme="minorHAnsi" w:hAnsiTheme="minorHAnsi"/>
          <w:b/>
          <w:sz w:val="22"/>
        </w:rPr>
        <w:t>Ağustos</w:t>
      </w:r>
      <w:proofErr w:type="spellEnd"/>
      <w:r w:rsidR="000F0C5C" w:rsidRPr="0078410A">
        <w:rPr>
          <w:rFonts w:asciiTheme="minorHAnsi" w:hAnsiTheme="minorHAnsi"/>
          <w:b/>
          <w:sz w:val="22"/>
        </w:rPr>
        <w:t xml:space="preserve"> 2016</w:t>
      </w:r>
      <w:r w:rsidR="00E07021" w:rsidRPr="0078410A">
        <w:rPr>
          <w:rFonts w:asciiTheme="minorHAnsi" w:hAnsiTheme="minorHAnsi"/>
          <w:b/>
          <w:sz w:val="22"/>
        </w:rPr>
        <w:t xml:space="preserve"> </w:t>
      </w:r>
      <w:r w:rsidR="00E07021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Pazartesi</w:t>
      </w:r>
      <w:proofErr w:type="spellEnd"/>
      <w:r w:rsidR="0098475F" w:rsidRPr="0078410A">
        <w:rPr>
          <w:rFonts w:asciiTheme="minorHAnsi" w:hAnsiTheme="minorHAnsi"/>
          <w:b/>
          <w:sz w:val="22"/>
        </w:rPr>
        <w:tab/>
      </w:r>
      <w:r w:rsidR="0098475F" w:rsidRPr="0078410A">
        <w:rPr>
          <w:rFonts w:asciiTheme="minorHAnsi" w:hAnsiTheme="minorHAnsi"/>
          <w:b/>
          <w:sz w:val="22"/>
        </w:rPr>
        <w:tab/>
      </w:r>
      <w:r w:rsidR="0098475F" w:rsidRPr="0078410A">
        <w:rPr>
          <w:rFonts w:asciiTheme="minorHAnsi" w:hAnsiTheme="minorHAnsi"/>
          <w:b/>
          <w:sz w:val="22"/>
        </w:rPr>
        <w:tab/>
        <w:t xml:space="preserve">                                  </w:t>
      </w:r>
      <w:r w:rsidR="007A1768" w:rsidRPr="0078410A">
        <w:rPr>
          <w:rFonts w:asciiTheme="minorHAnsi" w:hAnsiTheme="minorHAnsi"/>
          <w:b/>
          <w:sz w:val="22"/>
        </w:rPr>
        <w:t xml:space="preserve">          </w:t>
      </w:r>
      <w:r w:rsidR="0098475F" w:rsidRPr="0078410A">
        <w:rPr>
          <w:rFonts w:asciiTheme="minorHAnsi" w:hAnsiTheme="minorHAnsi"/>
          <w:b/>
          <w:sz w:val="22"/>
        </w:rPr>
        <w:t xml:space="preserve"> </w:t>
      </w:r>
      <w:r w:rsidR="007A1768" w:rsidRPr="0078410A">
        <w:rPr>
          <w:rFonts w:asciiTheme="minorHAnsi" w:hAnsiTheme="minorHAnsi"/>
          <w:b/>
          <w:sz w:val="22"/>
        </w:rPr>
        <w:t xml:space="preserve">  </w:t>
      </w:r>
      <w:r w:rsidR="000F0C5C" w:rsidRPr="0078410A">
        <w:rPr>
          <w:rFonts w:asciiTheme="minorHAnsi" w:hAnsiTheme="minorHAnsi"/>
          <w:b/>
          <w:sz w:val="22"/>
        </w:rPr>
        <w:t xml:space="preserve">               </w:t>
      </w:r>
      <w:r w:rsidR="0098475F" w:rsidRPr="0078410A">
        <w:rPr>
          <w:rFonts w:asciiTheme="minorHAnsi" w:hAnsiTheme="minorHAnsi"/>
          <w:b/>
          <w:sz w:val="22"/>
        </w:rPr>
        <w:t>I</w:t>
      </w:r>
      <w:r w:rsidR="001223C0" w:rsidRPr="0078410A">
        <w:rPr>
          <w:rFonts w:asciiTheme="minorHAnsi" w:hAnsiTheme="minorHAnsi"/>
          <w:b/>
          <w:sz w:val="22"/>
        </w:rPr>
        <w:t>stanbul</w:t>
      </w:r>
      <w:r w:rsidR="0098475F" w:rsidRPr="0078410A">
        <w:rPr>
          <w:rFonts w:asciiTheme="minorHAnsi" w:hAnsiTheme="minorHAnsi"/>
          <w:b/>
          <w:sz w:val="22"/>
        </w:rPr>
        <w:t>/</w:t>
      </w:r>
      <w:proofErr w:type="spellStart"/>
      <w:r w:rsidRPr="0078410A">
        <w:rPr>
          <w:rFonts w:asciiTheme="minorHAnsi" w:hAnsiTheme="minorHAnsi"/>
          <w:b/>
          <w:sz w:val="22"/>
        </w:rPr>
        <w:t>Singapur</w:t>
      </w:r>
      <w:proofErr w:type="spellEnd"/>
    </w:p>
    <w:p w:rsidR="00E07021" w:rsidRPr="0078410A" w:rsidRDefault="0034516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10:30</w:t>
      </w:r>
      <w:proofErr w:type="gramEnd"/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53373F" w:rsidRPr="0078410A">
        <w:rPr>
          <w:rFonts w:asciiTheme="minorHAnsi" w:hAnsiTheme="minorHAnsi"/>
          <w:bCs/>
          <w:sz w:val="22"/>
          <w:lang w:val="tr-TR"/>
        </w:rPr>
        <w:t>Atatürk Havalimanında buluşma</w:t>
      </w:r>
    </w:p>
    <w:p w:rsidR="004B4A27" w:rsidRPr="0078410A" w:rsidRDefault="0034516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13:30</w:t>
      </w:r>
      <w:proofErr w:type="gramEnd"/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>Singapur’a</w:t>
      </w:r>
      <w:r w:rsidR="004B4A27" w:rsidRPr="0078410A">
        <w:rPr>
          <w:rFonts w:asciiTheme="minorHAnsi" w:hAnsiTheme="minorHAnsi"/>
          <w:bCs/>
          <w:sz w:val="22"/>
          <w:lang w:val="tr-TR"/>
        </w:rPr>
        <w:t xml:space="preserve"> hareket</w:t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</w:r>
      <w:r w:rsidR="00E07021" w:rsidRPr="0078410A">
        <w:rPr>
          <w:rFonts w:asciiTheme="minorHAnsi" w:hAnsiTheme="minorHAnsi"/>
          <w:bCs/>
          <w:sz w:val="22"/>
          <w:lang w:val="tr-TR"/>
        </w:rPr>
        <w:tab/>
        <w:t xml:space="preserve">     </w:t>
      </w:r>
      <w:r w:rsidR="00B064C4">
        <w:rPr>
          <w:rFonts w:asciiTheme="minorHAnsi" w:hAnsiTheme="minorHAnsi"/>
          <w:bCs/>
          <w:sz w:val="22"/>
          <w:lang w:val="tr-TR"/>
        </w:rPr>
        <w:t xml:space="preserve">         </w:t>
      </w:r>
      <w:r w:rsidR="00E07021" w:rsidRPr="0078410A">
        <w:rPr>
          <w:rFonts w:asciiTheme="minorHAnsi" w:hAnsiTheme="minorHAnsi"/>
          <w:bCs/>
          <w:sz w:val="22"/>
          <w:lang w:val="tr-TR"/>
        </w:rPr>
        <w:t>(</w:t>
      </w:r>
      <w:r w:rsidRPr="0078410A">
        <w:rPr>
          <w:rFonts w:asciiTheme="minorHAnsi" w:hAnsiTheme="minorHAnsi"/>
          <w:bCs/>
          <w:sz w:val="22"/>
          <w:lang w:val="tr-TR"/>
        </w:rPr>
        <w:t>Singapur Havayolları</w:t>
      </w:r>
      <w:r w:rsidR="00B064C4">
        <w:rPr>
          <w:rFonts w:asciiTheme="minorHAnsi" w:hAnsiTheme="minorHAnsi"/>
          <w:bCs/>
          <w:sz w:val="22"/>
          <w:lang w:val="tr-TR"/>
        </w:rPr>
        <w:t xml:space="preserve">-THY ile ortak uçuş </w:t>
      </w:r>
      <w:r w:rsidR="00063FAF" w:rsidRPr="0078410A">
        <w:rPr>
          <w:rFonts w:asciiTheme="minorHAnsi" w:hAnsiTheme="minorHAnsi"/>
          <w:bCs/>
          <w:sz w:val="22"/>
          <w:lang w:val="tr-TR"/>
        </w:rPr>
        <w:t>)</w:t>
      </w:r>
    </w:p>
    <w:p w:rsidR="00EA1EFF" w:rsidRPr="0078410A" w:rsidRDefault="0034516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>30</w:t>
      </w:r>
      <w:r w:rsidR="00881DF7" w:rsidRPr="0078410A">
        <w:rPr>
          <w:rFonts w:asciiTheme="minorHAnsi" w:hAnsiTheme="minorHAnsi"/>
          <w:b/>
          <w:sz w:val="22"/>
        </w:rPr>
        <w:t xml:space="preserve"> </w:t>
      </w:r>
      <w:proofErr w:type="spellStart"/>
      <w:r w:rsidRPr="0078410A">
        <w:rPr>
          <w:rFonts w:asciiTheme="minorHAnsi" w:hAnsiTheme="minorHAnsi"/>
          <w:b/>
          <w:sz w:val="22"/>
        </w:rPr>
        <w:t>Ağustos</w:t>
      </w:r>
      <w:proofErr w:type="spellEnd"/>
      <w:r w:rsidR="007A1768" w:rsidRPr="0078410A">
        <w:rPr>
          <w:rFonts w:asciiTheme="minorHAnsi" w:hAnsiTheme="minorHAnsi"/>
          <w:b/>
          <w:sz w:val="22"/>
        </w:rPr>
        <w:t xml:space="preserve"> 2016</w:t>
      </w:r>
      <w:r w:rsidR="00881DF7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Salı</w:t>
      </w:r>
      <w:proofErr w:type="spellEnd"/>
      <w:r w:rsidR="00D955C4" w:rsidRPr="0078410A">
        <w:rPr>
          <w:rFonts w:asciiTheme="minorHAnsi" w:hAnsiTheme="minorHAnsi"/>
          <w:b/>
          <w:sz w:val="22"/>
        </w:rPr>
        <w:t xml:space="preserve">     </w:t>
      </w:r>
      <w:r w:rsidR="000603FF" w:rsidRPr="0078410A">
        <w:rPr>
          <w:rFonts w:asciiTheme="minorHAnsi" w:hAnsiTheme="minorHAnsi"/>
          <w:b/>
          <w:sz w:val="22"/>
        </w:rPr>
        <w:tab/>
      </w:r>
      <w:r w:rsidR="00B5573E" w:rsidRPr="0078410A">
        <w:rPr>
          <w:rFonts w:asciiTheme="minorHAnsi" w:hAnsiTheme="minorHAnsi"/>
          <w:b/>
          <w:sz w:val="22"/>
        </w:rPr>
        <w:tab/>
      </w:r>
      <w:r w:rsidR="00B5573E" w:rsidRPr="0078410A">
        <w:rPr>
          <w:rFonts w:asciiTheme="minorHAnsi" w:hAnsiTheme="minorHAnsi"/>
          <w:b/>
          <w:sz w:val="22"/>
        </w:rPr>
        <w:tab/>
      </w:r>
      <w:r w:rsidR="00CC5517" w:rsidRPr="0078410A">
        <w:rPr>
          <w:rFonts w:asciiTheme="minorHAnsi" w:hAnsiTheme="minorHAnsi"/>
          <w:b/>
          <w:sz w:val="22"/>
        </w:rPr>
        <w:tab/>
      </w:r>
      <w:r w:rsidR="00CC5517" w:rsidRPr="0078410A">
        <w:rPr>
          <w:rFonts w:asciiTheme="minorHAnsi" w:hAnsiTheme="minorHAnsi"/>
          <w:b/>
          <w:sz w:val="22"/>
        </w:rPr>
        <w:tab/>
      </w:r>
      <w:r w:rsidR="00CC5517" w:rsidRPr="0078410A">
        <w:rPr>
          <w:rFonts w:asciiTheme="minorHAnsi" w:hAnsiTheme="minorHAnsi"/>
          <w:b/>
          <w:sz w:val="22"/>
        </w:rPr>
        <w:tab/>
      </w:r>
      <w:r w:rsidR="00034B86" w:rsidRPr="0078410A">
        <w:rPr>
          <w:rFonts w:asciiTheme="minorHAnsi" w:hAnsiTheme="minorHAnsi"/>
          <w:b/>
          <w:sz w:val="22"/>
        </w:rPr>
        <w:t xml:space="preserve">                 </w:t>
      </w:r>
      <w:r w:rsidR="0098475F" w:rsidRPr="0078410A">
        <w:rPr>
          <w:rFonts w:asciiTheme="minorHAnsi" w:hAnsiTheme="minorHAnsi"/>
          <w:b/>
          <w:sz w:val="22"/>
        </w:rPr>
        <w:t xml:space="preserve">          </w:t>
      </w:r>
      <w:r w:rsidR="00106503" w:rsidRPr="0078410A">
        <w:rPr>
          <w:rFonts w:asciiTheme="minorHAnsi" w:hAnsiTheme="minorHAnsi"/>
          <w:b/>
          <w:sz w:val="22"/>
        </w:rPr>
        <w:t xml:space="preserve">            </w:t>
      </w:r>
      <w:r w:rsidRPr="0078410A">
        <w:rPr>
          <w:rFonts w:asciiTheme="minorHAnsi" w:hAnsiTheme="minorHAnsi"/>
          <w:b/>
          <w:sz w:val="22"/>
        </w:rPr>
        <w:t xml:space="preserve">          </w:t>
      </w:r>
      <w:proofErr w:type="spellStart"/>
      <w:r w:rsidRPr="0078410A">
        <w:rPr>
          <w:rFonts w:asciiTheme="minorHAnsi" w:hAnsiTheme="minorHAnsi"/>
          <w:b/>
          <w:sz w:val="22"/>
        </w:rPr>
        <w:t>Singapur</w:t>
      </w:r>
      <w:proofErr w:type="spellEnd"/>
    </w:p>
    <w:p w:rsidR="00345167" w:rsidRPr="0078410A" w:rsidRDefault="00345167" w:rsidP="003451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05:00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 xml:space="preserve">                              </w:t>
      </w:r>
      <w:r w:rsidR="0078410A">
        <w:rPr>
          <w:rFonts w:asciiTheme="minorHAnsi" w:hAnsiTheme="minorHAnsi"/>
          <w:bCs/>
          <w:sz w:val="22"/>
          <w:lang w:val="tr-TR"/>
        </w:rPr>
        <w:t xml:space="preserve">   </w:t>
      </w:r>
      <w:r w:rsidRPr="0078410A">
        <w:rPr>
          <w:rFonts w:asciiTheme="minorHAnsi" w:hAnsiTheme="minorHAnsi"/>
          <w:bCs/>
          <w:sz w:val="22"/>
          <w:lang w:val="tr-TR"/>
        </w:rPr>
        <w:t>Singapur’a</w:t>
      </w:r>
      <w:r w:rsidRPr="0078410A">
        <w:rPr>
          <w:rFonts w:asciiTheme="minorHAnsi" w:hAnsiTheme="minorHAnsi"/>
          <w:bCs/>
          <w:sz w:val="22"/>
          <w:lang w:val="tr-TR"/>
        </w:rPr>
        <w:t xml:space="preserve"> varış</w:t>
      </w:r>
    </w:p>
    <w:p w:rsidR="00345167" w:rsidRPr="0078410A" w:rsidRDefault="00345167" w:rsidP="003451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08:00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Otele varış ve serbest zaman</w:t>
      </w:r>
    </w:p>
    <w:p w:rsidR="00345167" w:rsidRPr="0078410A" w:rsidRDefault="00345167" w:rsidP="0034516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14:00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>-18:00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Fuar Hazırlıkları</w:t>
      </w:r>
    </w:p>
    <w:p w:rsidR="000D15C0" w:rsidRPr="0078410A" w:rsidRDefault="0034516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r w:rsidRPr="0078410A">
        <w:rPr>
          <w:rFonts w:asciiTheme="minorHAnsi" w:hAnsiTheme="minorHAnsi"/>
          <w:sz w:val="22"/>
        </w:rPr>
        <w:t>19:00</w:t>
      </w:r>
      <w:r w:rsidR="000D15C0" w:rsidRPr="0078410A">
        <w:rPr>
          <w:rFonts w:asciiTheme="minorHAnsi" w:hAnsiTheme="minorHAnsi"/>
          <w:sz w:val="22"/>
        </w:rPr>
        <w:tab/>
      </w:r>
      <w:r w:rsidR="000D15C0" w:rsidRPr="0078410A">
        <w:rPr>
          <w:rFonts w:asciiTheme="minorHAnsi" w:hAnsiTheme="minorHAnsi"/>
          <w:sz w:val="22"/>
        </w:rPr>
        <w:tab/>
      </w:r>
      <w:r w:rsidR="000D15C0" w:rsidRPr="0078410A">
        <w:rPr>
          <w:rFonts w:asciiTheme="minorHAnsi" w:hAnsiTheme="minorHAnsi"/>
          <w:sz w:val="22"/>
        </w:rPr>
        <w:tab/>
      </w:r>
      <w:proofErr w:type="spellStart"/>
      <w:r w:rsidR="00B76F9F" w:rsidRPr="0078410A">
        <w:rPr>
          <w:rFonts w:asciiTheme="minorHAnsi" w:hAnsiTheme="minorHAnsi"/>
          <w:sz w:val="22"/>
        </w:rPr>
        <w:t>Akşam</w:t>
      </w:r>
      <w:proofErr w:type="spellEnd"/>
      <w:r w:rsidR="00B76F9F" w:rsidRPr="0078410A">
        <w:rPr>
          <w:rFonts w:asciiTheme="minorHAnsi" w:hAnsiTheme="minorHAnsi"/>
          <w:sz w:val="22"/>
        </w:rPr>
        <w:t xml:space="preserve"> </w:t>
      </w:r>
      <w:proofErr w:type="spellStart"/>
      <w:r w:rsidR="00B76F9F" w:rsidRPr="0078410A">
        <w:rPr>
          <w:rFonts w:asciiTheme="minorHAnsi" w:hAnsiTheme="minorHAnsi"/>
          <w:sz w:val="22"/>
        </w:rPr>
        <w:t>yemeği</w:t>
      </w:r>
      <w:proofErr w:type="spellEnd"/>
      <w:r w:rsidR="00B76F9F" w:rsidRPr="0078410A">
        <w:rPr>
          <w:rFonts w:asciiTheme="minorHAnsi" w:hAnsiTheme="minorHAnsi"/>
          <w:sz w:val="22"/>
        </w:rPr>
        <w:t xml:space="preserve"> (</w:t>
      </w:r>
      <w:proofErr w:type="spellStart"/>
      <w:r w:rsidR="00B76F9F" w:rsidRPr="0078410A">
        <w:rPr>
          <w:rFonts w:asciiTheme="minorHAnsi" w:hAnsiTheme="minorHAnsi"/>
          <w:sz w:val="22"/>
        </w:rPr>
        <w:t>Sn.Büyükelçi</w:t>
      </w:r>
      <w:proofErr w:type="spellEnd"/>
      <w:r w:rsidR="004B4A27" w:rsidRPr="0078410A">
        <w:rPr>
          <w:rFonts w:asciiTheme="minorHAnsi" w:hAnsiTheme="minorHAnsi"/>
          <w:sz w:val="22"/>
        </w:rPr>
        <w:t xml:space="preserve"> ve </w:t>
      </w:r>
      <w:proofErr w:type="spellStart"/>
      <w:r w:rsidR="0053373F" w:rsidRPr="0078410A">
        <w:rPr>
          <w:rFonts w:asciiTheme="minorHAnsi" w:hAnsiTheme="minorHAnsi"/>
          <w:sz w:val="22"/>
        </w:rPr>
        <w:t>Sn.Ticaret</w:t>
      </w:r>
      <w:proofErr w:type="spellEnd"/>
      <w:r w:rsidR="0053373F" w:rsidRPr="0078410A">
        <w:rPr>
          <w:rFonts w:asciiTheme="minorHAnsi" w:hAnsiTheme="minorHAnsi"/>
          <w:sz w:val="22"/>
        </w:rPr>
        <w:t xml:space="preserve"> </w:t>
      </w:r>
      <w:proofErr w:type="spellStart"/>
      <w:r w:rsidR="0053373F" w:rsidRPr="0078410A">
        <w:rPr>
          <w:rFonts w:asciiTheme="minorHAnsi" w:hAnsiTheme="minorHAnsi"/>
          <w:sz w:val="22"/>
        </w:rPr>
        <w:t>Müşavirinin</w:t>
      </w:r>
      <w:proofErr w:type="spellEnd"/>
      <w:r w:rsidR="0053373F" w:rsidRPr="0078410A">
        <w:rPr>
          <w:rFonts w:asciiTheme="minorHAnsi" w:hAnsiTheme="minorHAnsi"/>
          <w:sz w:val="22"/>
        </w:rPr>
        <w:t xml:space="preserve"> </w:t>
      </w:r>
      <w:proofErr w:type="spellStart"/>
      <w:r w:rsidR="0053373F" w:rsidRPr="0078410A">
        <w:rPr>
          <w:rFonts w:asciiTheme="minorHAnsi" w:hAnsiTheme="minorHAnsi"/>
          <w:sz w:val="22"/>
        </w:rPr>
        <w:t>katılımı</w:t>
      </w:r>
      <w:proofErr w:type="spellEnd"/>
      <w:r w:rsidR="0053373F" w:rsidRPr="0078410A">
        <w:rPr>
          <w:rFonts w:asciiTheme="minorHAnsi" w:hAnsiTheme="minorHAnsi"/>
          <w:sz w:val="22"/>
        </w:rPr>
        <w:t xml:space="preserve"> </w:t>
      </w:r>
      <w:proofErr w:type="spellStart"/>
      <w:r w:rsidR="0053373F" w:rsidRPr="0078410A">
        <w:rPr>
          <w:rFonts w:asciiTheme="minorHAnsi" w:hAnsiTheme="minorHAnsi"/>
          <w:sz w:val="22"/>
        </w:rPr>
        <w:t>ile</w:t>
      </w:r>
      <w:proofErr w:type="spellEnd"/>
      <w:r w:rsidR="0053373F" w:rsidRPr="0078410A">
        <w:rPr>
          <w:rFonts w:asciiTheme="minorHAnsi" w:hAnsiTheme="minorHAnsi"/>
          <w:sz w:val="22"/>
        </w:rPr>
        <w:t>)</w:t>
      </w:r>
    </w:p>
    <w:p w:rsidR="00C80361" w:rsidRPr="0078410A" w:rsidRDefault="0034516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31 </w:t>
      </w:r>
      <w:proofErr w:type="spellStart"/>
      <w:r w:rsidRPr="0078410A">
        <w:rPr>
          <w:rFonts w:asciiTheme="minorHAnsi" w:hAnsiTheme="minorHAnsi"/>
          <w:b/>
          <w:sz w:val="22"/>
        </w:rPr>
        <w:t>Ağustos</w:t>
      </w:r>
      <w:proofErr w:type="spellEnd"/>
      <w:r w:rsidR="004B4A27" w:rsidRPr="0078410A">
        <w:rPr>
          <w:rFonts w:asciiTheme="minorHAnsi" w:hAnsiTheme="minorHAnsi"/>
          <w:b/>
          <w:sz w:val="22"/>
        </w:rPr>
        <w:t xml:space="preserve"> </w:t>
      </w:r>
      <w:r w:rsidR="007A1768" w:rsidRPr="0078410A">
        <w:rPr>
          <w:rFonts w:asciiTheme="minorHAnsi" w:hAnsiTheme="minorHAnsi"/>
          <w:b/>
          <w:sz w:val="22"/>
        </w:rPr>
        <w:t>2016</w:t>
      </w:r>
      <w:r w:rsidR="00881DF7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Çarşamba</w:t>
      </w:r>
      <w:proofErr w:type="spellEnd"/>
      <w:r w:rsidR="00B5573E" w:rsidRPr="0078410A">
        <w:rPr>
          <w:rFonts w:asciiTheme="minorHAnsi" w:hAnsiTheme="minorHAnsi"/>
          <w:b/>
          <w:sz w:val="22"/>
        </w:rPr>
        <w:tab/>
      </w:r>
      <w:r w:rsidR="00B5573E" w:rsidRPr="0078410A">
        <w:rPr>
          <w:rFonts w:asciiTheme="minorHAnsi" w:hAnsiTheme="minorHAnsi"/>
          <w:b/>
          <w:sz w:val="22"/>
        </w:rPr>
        <w:tab/>
      </w:r>
      <w:r w:rsidR="00CC5517" w:rsidRPr="0078410A">
        <w:rPr>
          <w:rFonts w:asciiTheme="minorHAnsi" w:hAnsiTheme="minorHAnsi"/>
          <w:b/>
          <w:sz w:val="22"/>
        </w:rPr>
        <w:tab/>
      </w:r>
      <w:r w:rsidR="00CC5517" w:rsidRPr="0078410A">
        <w:rPr>
          <w:rFonts w:asciiTheme="minorHAnsi" w:hAnsiTheme="minorHAnsi"/>
          <w:b/>
          <w:sz w:val="22"/>
        </w:rPr>
        <w:tab/>
      </w:r>
      <w:r w:rsidR="00034B86" w:rsidRPr="0078410A">
        <w:rPr>
          <w:rFonts w:asciiTheme="minorHAnsi" w:hAnsiTheme="minorHAnsi"/>
          <w:b/>
          <w:sz w:val="22"/>
        </w:rPr>
        <w:t xml:space="preserve">                              </w:t>
      </w:r>
      <w:r w:rsidR="0098475F" w:rsidRPr="0078410A">
        <w:rPr>
          <w:rFonts w:asciiTheme="minorHAnsi" w:hAnsiTheme="minorHAnsi"/>
          <w:b/>
          <w:sz w:val="22"/>
        </w:rPr>
        <w:t xml:space="preserve">           </w:t>
      </w:r>
      <w:r w:rsidR="007A1768" w:rsidRPr="0078410A">
        <w:rPr>
          <w:rFonts w:asciiTheme="minorHAnsi" w:hAnsiTheme="minorHAnsi"/>
          <w:b/>
          <w:sz w:val="22"/>
        </w:rPr>
        <w:t xml:space="preserve">              </w:t>
      </w:r>
      <w:r w:rsidR="00106503" w:rsidRPr="0078410A">
        <w:rPr>
          <w:rFonts w:asciiTheme="minorHAnsi" w:hAnsiTheme="minorHAnsi"/>
          <w:b/>
          <w:sz w:val="22"/>
        </w:rPr>
        <w:t xml:space="preserve">         </w:t>
      </w:r>
      <w:r w:rsidRPr="0078410A">
        <w:rPr>
          <w:rFonts w:asciiTheme="minorHAnsi" w:hAnsiTheme="minorHAnsi" w:cs="Calibri"/>
          <w:b/>
          <w:sz w:val="22"/>
          <w:lang w:val="tr-TR"/>
        </w:rPr>
        <w:t>Singapur</w:t>
      </w:r>
    </w:p>
    <w:p w:rsidR="00896732" w:rsidRPr="0078410A" w:rsidRDefault="00345167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10:00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 xml:space="preserve">-18:00 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Fuar Katılımı</w:t>
      </w:r>
    </w:p>
    <w:p w:rsidR="00206F13" w:rsidRPr="0078410A" w:rsidRDefault="00345167" w:rsidP="00EA548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01 </w:t>
      </w:r>
      <w:proofErr w:type="spellStart"/>
      <w:proofErr w:type="gram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Pr="0078410A">
        <w:rPr>
          <w:rFonts w:asciiTheme="minorHAnsi" w:hAnsiTheme="minorHAnsi"/>
          <w:b/>
          <w:sz w:val="22"/>
        </w:rPr>
        <w:t xml:space="preserve"> </w:t>
      </w:r>
      <w:r w:rsidR="007A1768" w:rsidRPr="0078410A">
        <w:rPr>
          <w:rFonts w:asciiTheme="minorHAnsi" w:hAnsiTheme="minorHAnsi"/>
          <w:b/>
          <w:sz w:val="22"/>
        </w:rPr>
        <w:t xml:space="preserve"> 2016</w:t>
      </w:r>
      <w:proofErr w:type="gramEnd"/>
      <w:r w:rsidR="00D91774" w:rsidRPr="0078410A">
        <w:rPr>
          <w:rFonts w:asciiTheme="minorHAnsi" w:hAnsiTheme="minorHAnsi"/>
          <w:b/>
          <w:sz w:val="22"/>
        </w:rPr>
        <w:tab/>
      </w:r>
      <w:r w:rsidR="0018063D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Perşembe</w:t>
      </w:r>
      <w:proofErr w:type="spellEnd"/>
      <w:r w:rsidR="00D955C4" w:rsidRPr="0078410A">
        <w:rPr>
          <w:rFonts w:asciiTheme="minorHAnsi" w:hAnsiTheme="minorHAnsi"/>
          <w:b/>
          <w:sz w:val="22"/>
        </w:rPr>
        <w:t xml:space="preserve">      </w:t>
      </w:r>
      <w:r w:rsidR="00C80361" w:rsidRPr="0078410A">
        <w:rPr>
          <w:rFonts w:asciiTheme="minorHAnsi" w:hAnsiTheme="minorHAnsi"/>
          <w:b/>
          <w:sz w:val="22"/>
        </w:rPr>
        <w:tab/>
      </w:r>
      <w:r w:rsidR="00C80361" w:rsidRPr="0078410A">
        <w:rPr>
          <w:rFonts w:asciiTheme="minorHAnsi" w:hAnsiTheme="minorHAnsi"/>
          <w:b/>
          <w:sz w:val="22"/>
        </w:rPr>
        <w:tab/>
      </w:r>
      <w:r w:rsidR="00C80361" w:rsidRPr="0078410A">
        <w:rPr>
          <w:rFonts w:asciiTheme="minorHAnsi" w:hAnsiTheme="minorHAnsi"/>
          <w:b/>
          <w:sz w:val="22"/>
        </w:rPr>
        <w:tab/>
      </w:r>
      <w:r w:rsidR="007A1768" w:rsidRPr="0078410A">
        <w:rPr>
          <w:rFonts w:asciiTheme="minorHAnsi" w:hAnsiTheme="minorHAnsi"/>
          <w:b/>
          <w:sz w:val="22"/>
        </w:rPr>
        <w:tab/>
      </w:r>
      <w:r w:rsidR="007A1768" w:rsidRPr="0078410A">
        <w:rPr>
          <w:rFonts w:asciiTheme="minorHAnsi" w:hAnsiTheme="minorHAnsi"/>
          <w:b/>
          <w:sz w:val="22"/>
        </w:rPr>
        <w:tab/>
        <w:t xml:space="preserve">              </w:t>
      </w:r>
      <w:r w:rsidR="00106503" w:rsidRPr="0078410A">
        <w:rPr>
          <w:rFonts w:asciiTheme="minorHAnsi" w:hAnsiTheme="minorHAnsi"/>
          <w:b/>
          <w:sz w:val="22"/>
        </w:rPr>
        <w:t xml:space="preserve">               </w:t>
      </w:r>
      <w:r w:rsidR="00D955C4" w:rsidRPr="0078410A">
        <w:rPr>
          <w:rFonts w:asciiTheme="minorHAnsi" w:hAnsiTheme="minorHAnsi"/>
          <w:b/>
          <w:sz w:val="22"/>
        </w:rPr>
        <w:t xml:space="preserve">       </w:t>
      </w:r>
      <w:r w:rsidR="00106503" w:rsidRPr="0078410A">
        <w:rPr>
          <w:rFonts w:asciiTheme="minorHAnsi" w:hAnsiTheme="minorHAnsi"/>
          <w:b/>
          <w:sz w:val="22"/>
        </w:rPr>
        <w:t xml:space="preserve"> </w:t>
      </w:r>
      <w:r w:rsidRPr="0078410A">
        <w:rPr>
          <w:rFonts w:asciiTheme="minorHAnsi" w:hAnsiTheme="minorHAnsi"/>
          <w:b/>
          <w:sz w:val="22"/>
        </w:rPr>
        <w:t xml:space="preserve">              </w:t>
      </w:r>
      <w:proofErr w:type="spellStart"/>
      <w:r w:rsidRPr="0078410A">
        <w:rPr>
          <w:rFonts w:asciiTheme="minorHAnsi" w:hAnsiTheme="minorHAnsi"/>
          <w:b/>
          <w:sz w:val="22"/>
        </w:rPr>
        <w:t>Singapur</w:t>
      </w:r>
      <w:proofErr w:type="spellEnd"/>
    </w:p>
    <w:p w:rsidR="00DF2B29" w:rsidRPr="0078410A" w:rsidRDefault="00345167" w:rsidP="00EA548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</w:t>
      </w:r>
      <w:r w:rsidR="009E2DDF" w:rsidRPr="0078410A">
        <w:rPr>
          <w:rFonts w:asciiTheme="minorHAnsi" w:hAnsiTheme="minorHAnsi"/>
          <w:bCs/>
          <w:sz w:val="22"/>
          <w:lang w:val="tr-TR"/>
        </w:rPr>
        <w:t>0:00</w:t>
      </w:r>
      <w:proofErr w:type="gramEnd"/>
      <w:r w:rsidR="009E2DDF" w:rsidRPr="0078410A">
        <w:rPr>
          <w:rFonts w:asciiTheme="minorHAnsi" w:hAnsiTheme="minorHAnsi"/>
          <w:bCs/>
          <w:sz w:val="22"/>
          <w:lang w:val="tr-TR"/>
        </w:rPr>
        <w:t>-18</w:t>
      </w:r>
      <w:r w:rsidRPr="0078410A">
        <w:rPr>
          <w:rFonts w:asciiTheme="minorHAnsi" w:hAnsiTheme="minorHAnsi"/>
          <w:bCs/>
          <w:sz w:val="22"/>
          <w:lang w:val="tr-TR"/>
        </w:rPr>
        <w:t>:00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Fuar Katılımı</w:t>
      </w:r>
    </w:p>
    <w:p w:rsidR="00D955C4" w:rsidRPr="0078410A" w:rsidRDefault="00345167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02 </w:t>
      </w:r>
      <w:proofErr w:type="spell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="00D955C4" w:rsidRPr="0078410A">
        <w:rPr>
          <w:rFonts w:asciiTheme="minorHAnsi" w:hAnsiTheme="minorHAnsi"/>
          <w:b/>
          <w:sz w:val="22"/>
        </w:rPr>
        <w:t xml:space="preserve"> 2016</w:t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Cuma</w:t>
      </w:r>
      <w:proofErr w:type="spellEnd"/>
      <w:r w:rsidR="00D955C4" w:rsidRPr="0078410A">
        <w:rPr>
          <w:rFonts w:asciiTheme="minorHAnsi" w:hAnsiTheme="minorHAnsi"/>
          <w:b/>
          <w:sz w:val="22"/>
        </w:rPr>
        <w:t xml:space="preserve">       </w:t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  <w:t xml:space="preserve">                               </w:t>
      </w:r>
      <w:r w:rsidRPr="0078410A">
        <w:rPr>
          <w:rFonts w:asciiTheme="minorHAnsi" w:hAnsiTheme="minorHAnsi"/>
          <w:b/>
          <w:sz w:val="22"/>
        </w:rPr>
        <w:t xml:space="preserve">                   </w:t>
      </w:r>
      <w:proofErr w:type="spellStart"/>
      <w:r w:rsidRPr="0078410A">
        <w:rPr>
          <w:rFonts w:asciiTheme="minorHAnsi" w:hAnsiTheme="minorHAnsi"/>
          <w:b/>
          <w:sz w:val="22"/>
        </w:rPr>
        <w:t>Singapur</w:t>
      </w:r>
      <w:proofErr w:type="spellEnd"/>
    </w:p>
    <w:p w:rsidR="00D955C4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10:00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>-17:00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Fuar Katılımı</w:t>
      </w:r>
    </w:p>
    <w:p w:rsidR="00D955C4" w:rsidRPr="0078410A" w:rsidRDefault="009E2DDF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03 </w:t>
      </w:r>
      <w:proofErr w:type="spell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="00D955C4" w:rsidRPr="0078410A">
        <w:rPr>
          <w:rFonts w:asciiTheme="minorHAnsi" w:hAnsiTheme="minorHAnsi"/>
          <w:b/>
          <w:sz w:val="22"/>
        </w:rPr>
        <w:t xml:space="preserve"> 2016</w:t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Cumartesi</w:t>
      </w:r>
      <w:proofErr w:type="spellEnd"/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  <w:t xml:space="preserve">               </w:t>
      </w:r>
      <w:r w:rsidRPr="0078410A">
        <w:rPr>
          <w:rFonts w:asciiTheme="minorHAnsi" w:hAnsiTheme="minorHAnsi"/>
          <w:b/>
          <w:sz w:val="22"/>
        </w:rPr>
        <w:t xml:space="preserve">           </w:t>
      </w:r>
      <w:proofErr w:type="spellStart"/>
      <w:r w:rsidR="0078410A">
        <w:rPr>
          <w:rFonts w:asciiTheme="minorHAnsi" w:hAnsiTheme="minorHAnsi"/>
          <w:b/>
          <w:sz w:val="22"/>
        </w:rPr>
        <w:t>Singapur</w:t>
      </w:r>
      <w:proofErr w:type="spellEnd"/>
      <w:r w:rsidR="0078410A">
        <w:rPr>
          <w:rFonts w:asciiTheme="minorHAnsi" w:hAnsiTheme="minorHAnsi"/>
          <w:b/>
          <w:sz w:val="22"/>
        </w:rPr>
        <w:t>/Phnom Penh</w:t>
      </w:r>
      <w:r w:rsidRPr="0078410A">
        <w:rPr>
          <w:rFonts w:asciiTheme="minorHAnsi" w:hAnsiTheme="minorHAnsi"/>
          <w:b/>
          <w:sz w:val="22"/>
        </w:rPr>
        <w:t xml:space="preserve">      </w:t>
      </w:r>
    </w:p>
    <w:p w:rsidR="009E2DDF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04:00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Havaalanına hareket</w:t>
      </w:r>
    </w:p>
    <w:p w:rsidR="009E2DDF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07:45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 xml:space="preserve">Phnom </w:t>
      </w:r>
      <w:proofErr w:type="spellStart"/>
      <w:r w:rsidRPr="0078410A">
        <w:rPr>
          <w:rFonts w:asciiTheme="minorHAnsi" w:hAnsiTheme="minorHAnsi"/>
          <w:bCs/>
          <w:sz w:val="22"/>
          <w:lang w:val="tr-TR"/>
        </w:rPr>
        <w:t>Pehn’</w:t>
      </w:r>
      <w:r w:rsidR="00B064C4">
        <w:rPr>
          <w:rFonts w:asciiTheme="minorHAnsi" w:hAnsiTheme="minorHAnsi"/>
          <w:bCs/>
          <w:sz w:val="22"/>
          <w:lang w:val="tr-TR"/>
        </w:rPr>
        <w:t>e</w:t>
      </w:r>
      <w:proofErr w:type="spellEnd"/>
      <w:r w:rsidR="00B064C4">
        <w:rPr>
          <w:rFonts w:asciiTheme="minorHAnsi" w:hAnsiTheme="minorHAnsi"/>
          <w:bCs/>
          <w:sz w:val="22"/>
          <w:lang w:val="tr-TR"/>
        </w:rPr>
        <w:t xml:space="preserve"> hareket</w:t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>
        <w:rPr>
          <w:rFonts w:asciiTheme="minorHAnsi" w:hAnsiTheme="minorHAnsi"/>
          <w:bCs/>
          <w:sz w:val="22"/>
          <w:lang w:val="tr-TR"/>
        </w:rPr>
        <w:tab/>
        <w:t xml:space="preserve">              </w:t>
      </w:r>
      <w:bookmarkStart w:id="0" w:name="_GoBack"/>
      <w:bookmarkEnd w:id="0"/>
      <w:r w:rsidR="00B064C4" w:rsidRPr="0078410A">
        <w:rPr>
          <w:rFonts w:asciiTheme="minorHAnsi" w:hAnsiTheme="minorHAnsi"/>
          <w:sz w:val="22"/>
        </w:rPr>
        <w:t>(</w:t>
      </w:r>
      <w:proofErr w:type="spellStart"/>
      <w:r w:rsidR="00B064C4" w:rsidRPr="0078410A">
        <w:rPr>
          <w:rFonts w:asciiTheme="minorHAnsi" w:hAnsiTheme="minorHAnsi"/>
          <w:sz w:val="22"/>
        </w:rPr>
        <w:t>Singapur</w:t>
      </w:r>
      <w:proofErr w:type="spellEnd"/>
      <w:r w:rsidR="00B064C4" w:rsidRPr="0078410A">
        <w:rPr>
          <w:rFonts w:asciiTheme="minorHAnsi" w:hAnsiTheme="minorHAnsi"/>
          <w:sz w:val="22"/>
        </w:rPr>
        <w:t xml:space="preserve"> Airlines</w:t>
      </w:r>
      <w:r w:rsidR="00B064C4">
        <w:rPr>
          <w:rFonts w:asciiTheme="minorHAnsi" w:hAnsiTheme="minorHAnsi"/>
          <w:sz w:val="22"/>
        </w:rPr>
        <w:t xml:space="preserve">- Silk Air </w:t>
      </w:r>
      <w:proofErr w:type="spellStart"/>
      <w:r w:rsidR="00B064C4">
        <w:rPr>
          <w:rFonts w:asciiTheme="minorHAnsi" w:hAnsiTheme="minorHAnsi"/>
          <w:sz w:val="22"/>
        </w:rPr>
        <w:t>ile</w:t>
      </w:r>
      <w:proofErr w:type="spellEnd"/>
      <w:r w:rsidR="00B064C4">
        <w:rPr>
          <w:rFonts w:asciiTheme="minorHAnsi" w:hAnsiTheme="minorHAnsi"/>
          <w:sz w:val="22"/>
        </w:rPr>
        <w:t xml:space="preserve"> </w:t>
      </w:r>
      <w:proofErr w:type="spellStart"/>
      <w:r w:rsidR="00B064C4">
        <w:rPr>
          <w:rFonts w:asciiTheme="minorHAnsi" w:hAnsiTheme="minorHAnsi"/>
          <w:sz w:val="22"/>
        </w:rPr>
        <w:t>ortak</w:t>
      </w:r>
      <w:proofErr w:type="spellEnd"/>
      <w:r w:rsidR="00B064C4">
        <w:rPr>
          <w:rFonts w:asciiTheme="minorHAnsi" w:hAnsiTheme="minorHAnsi"/>
          <w:sz w:val="22"/>
        </w:rPr>
        <w:t xml:space="preserve"> </w:t>
      </w:r>
      <w:proofErr w:type="spellStart"/>
      <w:r w:rsidR="00B064C4">
        <w:rPr>
          <w:rFonts w:asciiTheme="minorHAnsi" w:hAnsiTheme="minorHAnsi"/>
          <w:sz w:val="22"/>
        </w:rPr>
        <w:t>uçuş</w:t>
      </w:r>
      <w:proofErr w:type="spellEnd"/>
      <w:r w:rsidR="00B064C4" w:rsidRPr="0078410A">
        <w:rPr>
          <w:rFonts w:asciiTheme="minorHAnsi" w:hAnsiTheme="minorHAnsi"/>
          <w:sz w:val="22"/>
        </w:rPr>
        <w:t>)</w:t>
      </w:r>
    </w:p>
    <w:p w:rsidR="009E2DDF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08:40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 xml:space="preserve">Phnom </w:t>
      </w:r>
      <w:proofErr w:type="spellStart"/>
      <w:r w:rsidRPr="0078410A">
        <w:rPr>
          <w:rFonts w:asciiTheme="minorHAnsi" w:hAnsiTheme="minorHAnsi"/>
          <w:bCs/>
          <w:sz w:val="22"/>
          <w:lang w:val="tr-TR"/>
        </w:rPr>
        <w:t>Pehn’e</w:t>
      </w:r>
      <w:proofErr w:type="spellEnd"/>
      <w:r w:rsidRPr="0078410A">
        <w:rPr>
          <w:rFonts w:asciiTheme="minorHAnsi" w:hAnsiTheme="minorHAnsi"/>
          <w:bCs/>
          <w:sz w:val="22"/>
          <w:lang w:val="tr-TR"/>
        </w:rPr>
        <w:t xml:space="preserve"> varış</w:t>
      </w:r>
    </w:p>
    <w:p w:rsidR="009E2DDF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11:00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Otele varış ve serbest zaman</w:t>
      </w:r>
    </w:p>
    <w:p w:rsidR="009E2DDF" w:rsidRPr="0078410A" w:rsidRDefault="009E2DDF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14:00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>-18:00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Fuar hazırlıkları</w:t>
      </w:r>
    </w:p>
    <w:p w:rsidR="009E2DDF" w:rsidRPr="0078410A" w:rsidRDefault="009E2DDF" w:rsidP="009E2D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r w:rsidRPr="0078410A">
        <w:rPr>
          <w:rFonts w:asciiTheme="minorHAnsi" w:hAnsiTheme="minorHAnsi"/>
          <w:sz w:val="22"/>
        </w:rPr>
        <w:t>19:00</w:t>
      </w:r>
      <w:r w:rsidRPr="0078410A">
        <w:rPr>
          <w:rFonts w:asciiTheme="minorHAnsi" w:hAnsiTheme="minorHAnsi"/>
          <w:sz w:val="22"/>
        </w:rPr>
        <w:tab/>
      </w:r>
      <w:r w:rsidRPr="0078410A">
        <w:rPr>
          <w:rFonts w:asciiTheme="minorHAnsi" w:hAnsiTheme="minorHAnsi"/>
          <w:sz w:val="22"/>
        </w:rPr>
        <w:tab/>
      </w:r>
      <w:r w:rsidRPr="0078410A">
        <w:rPr>
          <w:rFonts w:asciiTheme="minorHAnsi" w:hAnsiTheme="minorHAnsi"/>
          <w:sz w:val="22"/>
        </w:rPr>
        <w:tab/>
      </w:r>
      <w:proofErr w:type="spellStart"/>
      <w:r w:rsidRPr="0078410A">
        <w:rPr>
          <w:rFonts w:asciiTheme="minorHAnsi" w:hAnsiTheme="minorHAnsi"/>
          <w:sz w:val="22"/>
        </w:rPr>
        <w:t>Akşam</w:t>
      </w:r>
      <w:proofErr w:type="spellEnd"/>
      <w:r w:rsidRPr="0078410A">
        <w:rPr>
          <w:rFonts w:asciiTheme="minorHAnsi" w:hAnsiTheme="minorHAnsi"/>
          <w:sz w:val="22"/>
        </w:rPr>
        <w:t xml:space="preserve"> </w:t>
      </w:r>
      <w:proofErr w:type="spellStart"/>
      <w:r w:rsidRPr="0078410A">
        <w:rPr>
          <w:rFonts w:asciiTheme="minorHAnsi" w:hAnsiTheme="minorHAnsi"/>
          <w:sz w:val="22"/>
        </w:rPr>
        <w:t>yemeği</w:t>
      </w:r>
      <w:proofErr w:type="spellEnd"/>
      <w:r w:rsidRPr="0078410A">
        <w:rPr>
          <w:rFonts w:asciiTheme="minorHAnsi" w:hAnsiTheme="minorHAnsi"/>
          <w:sz w:val="22"/>
        </w:rPr>
        <w:t xml:space="preserve"> (</w:t>
      </w:r>
      <w:proofErr w:type="spellStart"/>
      <w:r w:rsidRPr="0078410A">
        <w:rPr>
          <w:rFonts w:asciiTheme="minorHAnsi" w:hAnsiTheme="minorHAnsi"/>
          <w:sz w:val="22"/>
        </w:rPr>
        <w:t>Sn.Büyükelçi</w:t>
      </w:r>
      <w:proofErr w:type="spellEnd"/>
      <w:r w:rsidRPr="0078410A">
        <w:rPr>
          <w:rFonts w:asciiTheme="minorHAnsi" w:hAnsiTheme="minorHAnsi"/>
          <w:sz w:val="22"/>
        </w:rPr>
        <w:t xml:space="preserve"> </w:t>
      </w:r>
      <w:proofErr w:type="spellStart"/>
      <w:r w:rsidRPr="0078410A">
        <w:rPr>
          <w:rFonts w:asciiTheme="minorHAnsi" w:hAnsiTheme="minorHAnsi"/>
          <w:sz w:val="22"/>
        </w:rPr>
        <w:t>ile</w:t>
      </w:r>
      <w:proofErr w:type="spellEnd"/>
      <w:r w:rsidRPr="0078410A">
        <w:rPr>
          <w:rFonts w:asciiTheme="minorHAnsi" w:hAnsiTheme="minorHAnsi"/>
          <w:sz w:val="22"/>
        </w:rPr>
        <w:t>)</w:t>
      </w:r>
    </w:p>
    <w:p w:rsidR="00896732" w:rsidRPr="0078410A" w:rsidRDefault="009E2DDF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04 </w:t>
      </w:r>
      <w:proofErr w:type="spell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="00896732" w:rsidRPr="0078410A">
        <w:rPr>
          <w:rFonts w:asciiTheme="minorHAnsi" w:hAnsiTheme="minorHAnsi"/>
          <w:b/>
          <w:sz w:val="22"/>
        </w:rPr>
        <w:t xml:space="preserve"> 2016</w:t>
      </w:r>
      <w:r w:rsidR="00896732" w:rsidRPr="0078410A">
        <w:rPr>
          <w:rFonts w:asciiTheme="minorHAnsi" w:hAnsiTheme="minorHAnsi"/>
          <w:b/>
          <w:sz w:val="22"/>
        </w:rPr>
        <w:tab/>
      </w:r>
      <w:r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Pazar</w:t>
      </w:r>
      <w:proofErr w:type="spellEnd"/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  <w:t xml:space="preserve">                </w:t>
      </w:r>
      <w:r w:rsidRPr="0078410A">
        <w:rPr>
          <w:rFonts w:asciiTheme="minorHAnsi" w:hAnsiTheme="minorHAnsi"/>
          <w:b/>
          <w:sz w:val="22"/>
        </w:rPr>
        <w:t xml:space="preserve">          </w:t>
      </w:r>
      <w:r w:rsidRPr="0078410A">
        <w:rPr>
          <w:rFonts w:asciiTheme="minorHAnsi" w:hAnsiTheme="minorHAnsi"/>
          <w:b/>
          <w:sz w:val="22"/>
        </w:rPr>
        <w:tab/>
      </w:r>
      <w:r w:rsidRPr="0078410A">
        <w:rPr>
          <w:rFonts w:asciiTheme="minorHAnsi" w:hAnsiTheme="minorHAnsi"/>
          <w:b/>
          <w:sz w:val="22"/>
        </w:rPr>
        <w:tab/>
        <w:t xml:space="preserve">                </w:t>
      </w:r>
      <w:r w:rsidR="0078410A" w:rsidRPr="0078410A">
        <w:rPr>
          <w:rFonts w:asciiTheme="minorHAnsi" w:hAnsiTheme="minorHAnsi"/>
          <w:b/>
          <w:sz w:val="22"/>
        </w:rPr>
        <w:t xml:space="preserve">  </w:t>
      </w:r>
      <w:r w:rsidR="0078410A">
        <w:rPr>
          <w:rFonts w:asciiTheme="minorHAnsi" w:hAnsiTheme="minorHAnsi"/>
          <w:b/>
          <w:sz w:val="22"/>
        </w:rPr>
        <w:t>Phnom Penh</w:t>
      </w:r>
    </w:p>
    <w:p w:rsidR="00896732" w:rsidRPr="0078410A" w:rsidRDefault="009E2DDF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09:00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>-17:00</w:t>
      </w:r>
      <w:r w:rsidR="00896732" w:rsidRPr="0078410A">
        <w:rPr>
          <w:rFonts w:asciiTheme="minorHAnsi" w:hAnsiTheme="minorHAnsi"/>
          <w:bCs/>
          <w:sz w:val="22"/>
          <w:lang w:val="tr-TR"/>
        </w:rPr>
        <w:tab/>
      </w:r>
      <w:r w:rsidR="00896732" w:rsidRPr="0078410A">
        <w:rPr>
          <w:rFonts w:asciiTheme="minorHAnsi" w:hAnsiTheme="minorHAnsi"/>
          <w:bCs/>
          <w:sz w:val="22"/>
          <w:lang w:val="tr-TR"/>
        </w:rPr>
        <w:tab/>
      </w:r>
      <w:r w:rsidR="00896732" w:rsidRPr="0078410A">
        <w:rPr>
          <w:rFonts w:asciiTheme="minorHAnsi" w:hAnsiTheme="minorHAnsi"/>
          <w:sz w:val="22"/>
        </w:rPr>
        <w:t xml:space="preserve">Fuar </w:t>
      </w:r>
      <w:proofErr w:type="spellStart"/>
      <w:r w:rsidR="00896732" w:rsidRPr="0078410A">
        <w:rPr>
          <w:rFonts w:asciiTheme="minorHAnsi" w:hAnsiTheme="minorHAnsi"/>
          <w:sz w:val="22"/>
        </w:rPr>
        <w:t>katılımı</w:t>
      </w:r>
      <w:proofErr w:type="spellEnd"/>
    </w:p>
    <w:p w:rsidR="00896732" w:rsidRPr="0078410A" w:rsidRDefault="009E2DDF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05 </w:t>
      </w:r>
      <w:proofErr w:type="spell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="00896732" w:rsidRPr="0078410A">
        <w:rPr>
          <w:rFonts w:asciiTheme="minorHAnsi" w:hAnsiTheme="minorHAnsi"/>
          <w:b/>
          <w:sz w:val="22"/>
        </w:rPr>
        <w:t xml:space="preserve"> 2016</w:t>
      </w:r>
      <w:r w:rsidR="00896732" w:rsidRPr="0078410A">
        <w:rPr>
          <w:rFonts w:asciiTheme="minorHAnsi" w:hAnsiTheme="minorHAnsi"/>
          <w:b/>
          <w:sz w:val="22"/>
        </w:rPr>
        <w:tab/>
      </w:r>
      <w:r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Pazartesi</w:t>
      </w:r>
      <w:proofErr w:type="spellEnd"/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  <w:t xml:space="preserve">                </w:t>
      </w:r>
      <w:r w:rsidRPr="0078410A">
        <w:rPr>
          <w:rFonts w:asciiTheme="minorHAnsi" w:hAnsiTheme="minorHAnsi"/>
          <w:b/>
          <w:sz w:val="22"/>
        </w:rPr>
        <w:t xml:space="preserve">          </w:t>
      </w:r>
      <w:r w:rsidRPr="0078410A">
        <w:rPr>
          <w:rFonts w:asciiTheme="minorHAnsi" w:hAnsiTheme="minorHAnsi"/>
          <w:b/>
          <w:sz w:val="22"/>
        </w:rPr>
        <w:tab/>
      </w:r>
      <w:r w:rsidRPr="0078410A">
        <w:rPr>
          <w:rFonts w:asciiTheme="minorHAnsi" w:hAnsiTheme="minorHAnsi"/>
          <w:b/>
          <w:sz w:val="22"/>
        </w:rPr>
        <w:tab/>
        <w:t xml:space="preserve">                              </w:t>
      </w:r>
      <w:r w:rsidR="0078410A" w:rsidRPr="0078410A">
        <w:rPr>
          <w:rFonts w:asciiTheme="minorHAnsi" w:hAnsiTheme="minorHAnsi"/>
          <w:b/>
          <w:sz w:val="22"/>
        </w:rPr>
        <w:t xml:space="preserve"> </w:t>
      </w:r>
      <w:r w:rsidR="0078410A">
        <w:rPr>
          <w:rFonts w:asciiTheme="minorHAnsi" w:hAnsiTheme="minorHAnsi"/>
          <w:b/>
          <w:sz w:val="22"/>
        </w:rPr>
        <w:t>Phnom Penh</w:t>
      </w:r>
    </w:p>
    <w:p w:rsidR="00896732" w:rsidRPr="0078410A" w:rsidRDefault="009E2DDF" w:rsidP="0089673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09:00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>-17:00</w:t>
      </w:r>
      <w:r w:rsidR="00896732"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sz w:val="22"/>
        </w:rPr>
        <w:t xml:space="preserve">             Fuar </w:t>
      </w:r>
      <w:proofErr w:type="spellStart"/>
      <w:r w:rsidRPr="0078410A">
        <w:rPr>
          <w:rFonts w:asciiTheme="minorHAnsi" w:hAnsiTheme="minorHAnsi"/>
          <w:sz w:val="22"/>
        </w:rPr>
        <w:t>Katılımı</w:t>
      </w:r>
      <w:proofErr w:type="spellEnd"/>
    </w:p>
    <w:p w:rsidR="00896732" w:rsidRPr="0078410A" w:rsidRDefault="009E2DDF" w:rsidP="00896732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 w:rsidRPr="0078410A">
        <w:rPr>
          <w:rFonts w:asciiTheme="minorHAnsi" w:hAnsiTheme="minorHAnsi"/>
          <w:b/>
          <w:sz w:val="22"/>
        </w:rPr>
        <w:t xml:space="preserve">06 </w:t>
      </w:r>
      <w:proofErr w:type="spellStart"/>
      <w:r w:rsidRPr="0078410A">
        <w:rPr>
          <w:rFonts w:asciiTheme="minorHAnsi" w:hAnsiTheme="minorHAnsi"/>
          <w:b/>
          <w:sz w:val="22"/>
        </w:rPr>
        <w:t>Eylül</w:t>
      </w:r>
      <w:proofErr w:type="spellEnd"/>
      <w:r w:rsidR="00896732" w:rsidRPr="0078410A">
        <w:rPr>
          <w:rFonts w:asciiTheme="minorHAnsi" w:hAnsiTheme="minorHAnsi"/>
          <w:b/>
          <w:sz w:val="22"/>
        </w:rPr>
        <w:t xml:space="preserve"> 2016</w:t>
      </w:r>
      <w:r w:rsidR="00896732" w:rsidRPr="0078410A">
        <w:rPr>
          <w:rFonts w:asciiTheme="minorHAnsi" w:hAnsiTheme="minorHAnsi"/>
          <w:b/>
          <w:sz w:val="22"/>
        </w:rPr>
        <w:tab/>
      </w:r>
      <w:r w:rsidRPr="0078410A">
        <w:rPr>
          <w:rFonts w:asciiTheme="minorHAnsi" w:hAnsiTheme="minorHAnsi"/>
          <w:b/>
          <w:sz w:val="22"/>
        </w:rPr>
        <w:tab/>
      </w:r>
      <w:proofErr w:type="spellStart"/>
      <w:r w:rsidRPr="0078410A">
        <w:rPr>
          <w:rFonts w:asciiTheme="minorHAnsi" w:hAnsiTheme="minorHAnsi"/>
          <w:b/>
          <w:sz w:val="22"/>
        </w:rPr>
        <w:t>Salı</w:t>
      </w:r>
      <w:proofErr w:type="spellEnd"/>
      <w:r w:rsidRPr="0078410A">
        <w:rPr>
          <w:rFonts w:asciiTheme="minorHAnsi" w:hAnsiTheme="minorHAnsi"/>
          <w:b/>
          <w:sz w:val="22"/>
        </w:rPr>
        <w:t xml:space="preserve">    </w:t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</w:r>
      <w:r w:rsidR="00896732" w:rsidRPr="0078410A">
        <w:rPr>
          <w:rFonts w:asciiTheme="minorHAnsi" w:hAnsiTheme="minorHAnsi"/>
          <w:b/>
          <w:sz w:val="22"/>
        </w:rPr>
        <w:tab/>
        <w:t xml:space="preserve">                </w:t>
      </w:r>
      <w:r w:rsidR="008E7611" w:rsidRPr="0078410A">
        <w:rPr>
          <w:rFonts w:asciiTheme="minorHAnsi" w:hAnsiTheme="minorHAnsi"/>
          <w:b/>
          <w:sz w:val="22"/>
        </w:rPr>
        <w:t xml:space="preserve">                   </w:t>
      </w:r>
      <w:r w:rsidR="0078410A">
        <w:rPr>
          <w:rFonts w:asciiTheme="minorHAnsi" w:hAnsiTheme="minorHAnsi"/>
          <w:b/>
          <w:sz w:val="22"/>
        </w:rPr>
        <w:t xml:space="preserve">          Phnom Penh/</w:t>
      </w:r>
      <w:proofErr w:type="spellStart"/>
      <w:r w:rsidR="0078410A">
        <w:rPr>
          <w:rFonts w:asciiTheme="minorHAnsi" w:hAnsiTheme="minorHAnsi"/>
          <w:b/>
          <w:sz w:val="22"/>
        </w:rPr>
        <w:t>Singapur</w:t>
      </w:r>
      <w:proofErr w:type="spellEnd"/>
    </w:p>
    <w:p w:rsidR="00896732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09:00</w:t>
      </w:r>
      <w:proofErr w:type="gramEnd"/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 xml:space="preserve">Otelden </w:t>
      </w:r>
      <w:proofErr w:type="spellStart"/>
      <w:r w:rsidRPr="0078410A">
        <w:rPr>
          <w:rFonts w:asciiTheme="minorHAnsi" w:hAnsiTheme="minorHAnsi"/>
          <w:bCs/>
          <w:sz w:val="22"/>
          <w:lang w:val="tr-TR"/>
        </w:rPr>
        <w:t>check</w:t>
      </w:r>
      <w:proofErr w:type="spellEnd"/>
      <w:r w:rsidRPr="0078410A">
        <w:rPr>
          <w:rFonts w:asciiTheme="minorHAnsi" w:hAnsiTheme="minorHAnsi"/>
          <w:bCs/>
          <w:sz w:val="22"/>
          <w:lang w:val="tr-TR"/>
        </w:rPr>
        <w:t xml:space="preserve"> </w:t>
      </w:r>
      <w:proofErr w:type="spellStart"/>
      <w:r w:rsidRPr="0078410A">
        <w:rPr>
          <w:rFonts w:asciiTheme="minorHAnsi" w:hAnsiTheme="minorHAnsi"/>
          <w:bCs/>
          <w:sz w:val="22"/>
          <w:lang w:val="tr-TR"/>
        </w:rPr>
        <w:t>out</w:t>
      </w:r>
      <w:proofErr w:type="spellEnd"/>
    </w:p>
    <w:p w:rsidR="0078410A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10:00</w:t>
      </w:r>
      <w:proofErr w:type="gramEnd"/>
      <w:r>
        <w:rPr>
          <w:rFonts w:asciiTheme="minorHAnsi" w:hAnsiTheme="minorHAnsi"/>
          <w:bCs/>
          <w:sz w:val="22"/>
          <w:lang w:val="tr-TR"/>
        </w:rPr>
        <w:t>-11:30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Sağlık Bakanlığı ile toplantı</w:t>
      </w:r>
    </w:p>
    <w:p w:rsidR="0078410A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12:00</w:t>
      </w:r>
      <w:proofErr w:type="gramEnd"/>
      <w:r>
        <w:rPr>
          <w:rFonts w:asciiTheme="minorHAnsi" w:hAnsiTheme="minorHAnsi"/>
          <w:bCs/>
          <w:sz w:val="22"/>
          <w:lang w:val="tr-TR"/>
        </w:rPr>
        <w:t>-13:30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Öğle Yemeği</w:t>
      </w:r>
    </w:p>
    <w:p w:rsidR="0078410A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proofErr w:type="gramStart"/>
      <w:r w:rsidRPr="0078410A">
        <w:rPr>
          <w:rFonts w:asciiTheme="minorHAnsi" w:hAnsiTheme="minorHAnsi"/>
          <w:bCs/>
          <w:sz w:val="22"/>
          <w:lang w:val="tr-TR"/>
        </w:rPr>
        <w:t>14:00</w:t>
      </w:r>
      <w:proofErr w:type="gramEnd"/>
      <w:r>
        <w:rPr>
          <w:rFonts w:asciiTheme="minorHAnsi" w:hAnsiTheme="minorHAnsi"/>
          <w:bCs/>
          <w:sz w:val="22"/>
          <w:lang w:val="tr-TR"/>
        </w:rPr>
        <w:t>-16:00</w:t>
      </w:r>
      <w:r w:rsidRPr="0078410A">
        <w:rPr>
          <w:rFonts w:asciiTheme="minorHAnsi" w:hAnsiTheme="minorHAnsi"/>
          <w:bCs/>
          <w:sz w:val="22"/>
          <w:lang w:val="tr-TR"/>
        </w:rPr>
        <w:tab/>
      </w:r>
      <w:r w:rsidRPr="0078410A">
        <w:rPr>
          <w:rFonts w:asciiTheme="minorHAnsi" w:hAnsiTheme="minorHAnsi"/>
          <w:bCs/>
          <w:sz w:val="22"/>
          <w:lang w:val="tr-TR"/>
        </w:rPr>
        <w:tab/>
        <w:t>Hastane/Medikal Depo Ziyareti</w:t>
      </w:r>
    </w:p>
    <w:p w:rsidR="008E7611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r w:rsidRPr="0078410A">
        <w:rPr>
          <w:rFonts w:asciiTheme="minorHAnsi" w:hAnsiTheme="minorHAnsi"/>
          <w:sz w:val="22"/>
        </w:rPr>
        <w:t>16:30</w:t>
      </w:r>
      <w:r w:rsidR="008E7611" w:rsidRPr="0078410A">
        <w:rPr>
          <w:rFonts w:asciiTheme="minorHAnsi" w:hAnsiTheme="minorHAnsi"/>
          <w:sz w:val="22"/>
        </w:rPr>
        <w:tab/>
      </w:r>
      <w:r w:rsidR="008E7611" w:rsidRPr="0078410A">
        <w:rPr>
          <w:rFonts w:asciiTheme="minorHAnsi" w:hAnsiTheme="minorHAnsi"/>
          <w:sz w:val="22"/>
        </w:rPr>
        <w:tab/>
      </w:r>
      <w:r w:rsidR="008E7611" w:rsidRPr="0078410A">
        <w:rPr>
          <w:rFonts w:asciiTheme="minorHAnsi" w:hAnsiTheme="minorHAnsi"/>
          <w:sz w:val="22"/>
        </w:rPr>
        <w:tab/>
      </w:r>
      <w:proofErr w:type="spellStart"/>
      <w:r w:rsidR="008E7611" w:rsidRPr="0078410A">
        <w:rPr>
          <w:rFonts w:asciiTheme="minorHAnsi" w:hAnsiTheme="minorHAnsi"/>
          <w:sz w:val="22"/>
        </w:rPr>
        <w:t>Havaalanına</w:t>
      </w:r>
      <w:proofErr w:type="spellEnd"/>
      <w:r w:rsidR="008E7611" w:rsidRPr="0078410A">
        <w:rPr>
          <w:rFonts w:asciiTheme="minorHAnsi" w:hAnsiTheme="minorHAnsi"/>
          <w:sz w:val="22"/>
        </w:rPr>
        <w:t xml:space="preserve"> </w:t>
      </w:r>
      <w:proofErr w:type="spellStart"/>
      <w:r w:rsidR="008E7611" w:rsidRPr="0078410A">
        <w:rPr>
          <w:rFonts w:asciiTheme="minorHAnsi" w:hAnsiTheme="minorHAnsi"/>
          <w:sz w:val="22"/>
        </w:rPr>
        <w:t>hareket</w:t>
      </w:r>
      <w:proofErr w:type="spellEnd"/>
    </w:p>
    <w:p w:rsidR="0078410A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r w:rsidRPr="0078410A">
        <w:rPr>
          <w:rFonts w:asciiTheme="minorHAnsi" w:hAnsiTheme="minorHAnsi"/>
          <w:sz w:val="22"/>
        </w:rPr>
        <w:t>18:30</w:t>
      </w:r>
      <w:r w:rsidRPr="0078410A">
        <w:rPr>
          <w:rFonts w:asciiTheme="minorHAnsi" w:hAnsiTheme="minorHAnsi"/>
          <w:sz w:val="22"/>
        </w:rPr>
        <w:tab/>
      </w:r>
      <w:r w:rsidRPr="0078410A">
        <w:rPr>
          <w:rFonts w:asciiTheme="minorHAnsi" w:hAnsiTheme="minorHAnsi"/>
          <w:sz w:val="22"/>
        </w:rPr>
        <w:tab/>
      </w:r>
      <w:r w:rsidRPr="0078410A">
        <w:rPr>
          <w:rFonts w:asciiTheme="minorHAnsi" w:hAnsiTheme="minorHAnsi"/>
          <w:sz w:val="22"/>
        </w:rPr>
        <w:tab/>
      </w:r>
      <w:proofErr w:type="spellStart"/>
      <w:r w:rsidRPr="0078410A">
        <w:rPr>
          <w:rFonts w:asciiTheme="minorHAnsi" w:hAnsiTheme="minorHAnsi"/>
          <w:sz w:val="22"/>
        </w:rPr>
        <w:t>Singapur’</w:t>
      </w:r>
      <w:r w:rsidR="00B064C4">
        <w:rPr>
          <w:rFonts w:asciiTheme="minorHAnsi" w:hAnsiTheme="minorHAnsi"/>
          <w:sz w:val="22"/>
        </w:rPr>
        <w:t>a</w:t>
      </w:r>
      <w:proofErr w:type="spellEnd"/>
      <w:r w:rsidR="00B064C4">
        <w:rPr>
          <w:rFonts w:asciiTheme="minorHAnsi" w:hAnsiTheme="minorHAnsi"/>
          <w:sz w:val="22"/>
        </w:rPr>
        <w:t xml:space="preserve"> </w:t>
      </w:r>
      <w:proofErr w:type="spellStart"/>
      <w:r w:rsidR="00B064C4">
        <w:rPr>
          <w:rFonts w:asciiTheme="minorHAnsi" w:hAnsiTheme="minorHAnsi"/>
          <w:sz w:val="22"/>
        </w:rPr>
        <w:t>hareket</w:t>
      </w:r>
      <w:proofErr w:type="spellEnd"/>
      <w:r w:rsidR="00B064C4">
        <w:rPr>
          <w:rFonts w:asciiTheme="minorHAnsi" w:hAnsiTheme="minorHAnsi"/>
          <w:sz w:val="22"/>
        </w:rPr>
        <w:tab/>
      </w:r>
      <w:r w:rsidR="00B064C4">
        <w:rPr>
          <w:rFonts w:asciiTheme="minorHAnsi" w:hAnsiTheme="minorHAnsi"/>
          <w:sz w:val="22"/>
        </w:rPr>
        <w:tab/>
      </w:r>
      <w:r w:rsidR="00B064C4">
        <w:rPr>
          <w:rFonts w:asciiTheme="minorHAnsi" w:hAnsiTheme="minorHAnsi"/>
          <w:sz w:val="22"/>
        </w:rPr>
        <w:tab/>
      </w:r>
      <w:r w:rsidR="00B064C4">
        <w:rPr>
          <w:rFonts w:asciiTheme="minorHAnsi" w:hAnsiTheme="minorHAnsi"/>
          <w:sz w:val="22"/>
        </w:rPr>
        <w:tab/>
      </w:r>
      <w:r w:rsidRPr="0078410A">
        <w:rPr>
          <w:rFonts w:asciiTheme="minorHAnsi" w:hAnsiTheme="minorHAnsi"/>
          <w:sz w:val="22"/>
        </w:rPr>
        <w:t>(</w:t>
      </w:r>
      <w:proofErr w:type="spellStart"/>
      <w:r w:rsidRPr="0078410A">
        <w:rPr>
          <w:rFonts w:asciiTheme="minorHAnsi" w:hAnsiTheme="minorHAnsi"/>
          <w:sz w:val="22"/>
        </w:rPr>
        <w:t>Singapur</w:t>
      </w:r>
      <w:proofErr w:type="spellEnd"/>
      <w:r w:rsidRPr="0078410A">
        <w:rPr>
          <w:rFonts w:asciiTheme="minorHAnsi" w:hAnsiTheme="minorHAnsi"/>
          <w:sz w:val="22"/>
        </w:rPr>
        <w:t xml:space="preserve"> Airlines</w:t>
      </w:r>
      <w:r w:rsidR="00B064C4">
        <w:rPr>
          <w:rFonts w:asciiTheme="minorHAnsi" w:hAnsiTheme="minorHAnsi"/>
          <w:sz w:val="22"/>
        </w:rPr>
        <w:t xml:space="preserve">- Silk Air </w:t>
      </w:r>
      <w:proofErr w:type="spellStart"/>
      <w:r w:rsidR="00B064C4">
        <w:rPr>
          <w:rFonts w:asciiTheme="minorHAnsi" w:hAnsiTheme="minorHAnsi"/>
          <w:sz w:val="22"/>
        </w:rPr>
        <w:t>ile</w:t>
      </w:r>
      <w:proofErr w:type="spellEnd"/>
      <w:r w:rsidR="00B064C4">
        <w:rPr>
          <w:rFonts w:asciiTheme="minorHAnsi" w:hAnsiTheme="minorHAnsi"/>
          <w:sz w:val="22"/>
        </w:rPr>
        <w:t xml:space="preserve"> </w:t>
      </w:r>
      <w:proofErr w:type="spellStart"/>
      <w:r w:rsidR="00B064C4">
        <w:rPr>
          <w:rFonts w:asciiTheme="minorHAnsi" w:hAnsiTheme="minorHAnsi"/>
          <w:sz w:val="22"/>
        </w:rPr>
        <w:t>ortak</w:t>
      </w:r>
      <w:proofErr w:type="spellEnd"/>
      <w:r w:rsidR="00B064C4">
        <w:rPr>
          <w:rFonts w:asciiTheme="minorHAnsi" w:hAnsiTheme="minorHAnsi"/>
          <w:sz w:val="22"/>
        </w:rPr>
        <w:t xml:space="preserve"> </w:t>
      </w:r>
      <w:proofErr w:type="spellStart"/>
      <w:r w:rsidR="00B064C4">
        <w:rPr>
          <w:rFonts w:asciiTheme="minorHAnsi" w:hAnsiTheme="minorHAnsi"/>
          <w:sz w:val="22"/>
        </w:rPr>
        <w:t>uçuş</w:t>
      </w:r>
      <w:proofErr w:type="spellEnd"/>
      <w:r w:rsidRPr="0078410A">
        <w:rPr>
          <w:rFonts w:asciiTheme="minorHAnsi" w:hAnsiTheme="minorHAnsi"/>
          <w:sz w:val="22"/>
        </w:rPr>
        <w:t>)</w:t>
      </w:r>
    </w:p>
    <w:p w:rsidR="0078410A" w:rsidRPr="0078410A" w:rsidRDefault="0078410A" w:rsidP="00D955C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</w:rPr>
      </w:pPr>
      <w:r w:rsidRPr="0078410A">
        <w:rPr>
          <w:rFonts w:asciiTheme="minorHAnsi" w:hAnsiTheme="minorHAnsi"/>
          <w:sz w:val="22"/>
        </w:rPr>
        <w:t>21:25</w:t>
      </w:r>
      <w:r w:rsidR="008E7611" w:rsidRPr="0078410A">
        <w:rPr>
          <w:rFonts w:asciiTheme="minorHAnsi" w:hAnsiTheme="minorHAnsi"/>
          <w:sz w:val="22"/>
        </w:rPr>
        <w:tab/>
      </w:r>
      <w:r w:rsidR="008E7611" w:rsidRPr="0078410A">
        <w:rPr>
          <w:rFonts w:asciiTheme="minorHAnsi" w:hAnsiTheme="minorHAnsi"/>
          <w:sz w:val="22"/>
        </w:rPr>
        <w:tab/>
      </w:r>
      <w:r w:rsidR="008E7611" w:rsidRPr="0078410A">
        <w:rPr>
          <w:rFonts w:asciiTheme="minorHAnsi" w:hAnsiTheme="minorHAnsi"/>
          <w:sz w:val="22"/>
        </w:rPr>
        <w:tab/>
      </w:r>
      <w:proofErr w:type="spellStart"/>
      <w:r w:rsidRPr="0078410A">
        <w:rPr>
          <w:rFonts w:asciiTheme="minorHAnsi" w:hAnsiTheme="minorHAnsi"/>
          <w:sz w:val="22"/>
        </w:rPr>
        <w:t>Singapur’a</w:t>
      </w:r>
      <w:proofErr w:type="spellEnd"/>
      <w:r w:rsidRPr="0078410A">
        <w:rPr>
          <w:rFonts w:asciiTheme="minorHAnsi" w:hAnsiTheme="minorHAnsi"/>
          <w:sz w:val="22"/>
        </w:rPr>
        <w:t xml:space="preserve"> </w:t>
      </w:r>
      <w:proofErr w:type="spellStart"/>
      <w:r w:rsidRPr="0078410A">
        <w:rPr>
          <w:rFonts w:asciiTheme="minorHAnsi" w:hAnsiTheme="minorHAnsi"/>
          <w:sz w:val="22"/>
        </w:rPr>
        <w:t>varış</w:t>
      </w:r>
      <w:proofErr w:type="spellEnd"/>
    </w:p>
    <w:p w:rsidR="00D955C4" w:rsidRPr="0078410A" w:rsidRDefault="0078410A" w:rsidP="00D955C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07 </w:t>
      </w:r>
      <w:proofErr w:type="spellStart"/>
      <w:proofErr w:type="gramStart"/>
      <w:r>
        <w:rPr>
          <w:rFonts w:asciiTheme="minorHAnsi" w:hAnsiTheme="minorHAnsi"/>
          <w:b/>
          <w:sz w:val="22"/>
        </w:rPr>
        <w:t>Eylül</w:t>
      </w:r>
      <w:proofErr w:type="spellEnd"/>
      <w:r>
        <w:rPr>
          <w:rFonts w:asciiTheme="minorHAnsi" w:hAnsiTheme="minorHAnsi"/>
          <w:b/>
          <w:sz w:val="22"/>
        </w:rPr>
        <w:t xml:space="preserve"> </w:t>
      </w:r>
      <w:r w:rsidR="00896732" w:rsidRPr="0078410A">
        <w:rPr>
          <w:rFonts w:asciiTheme="minorHAnsi" w:hAnsiTheme="minorHAnsi"/>
          <w:b/>
          <w:sz w:val="22"/>
        </w:rPr>
        <w:t xml:space="preserve"> </w:t>
      </w:r>
      <w:r w:rsidR="00D955C4" w:rsidRPr="0078410A">
        <w:rPr>
          <w:rFonts w:asciiTheme="minorHAnsi" w:hAnsiTheme="minorHAnsi"/>
          <w:b/>
          <w:sz w:val="22"/>
        </w:rPr>
        <w:t>2016</w:t>
      </w:r>
      <w:proofErr w:type="gramEnd"/>
      <w:r w:rsidR="00D955C4" w:rsidRPr="0078410A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 xml:space="preserve">              </w:t>
      </w:r>
      <w:proofErr w:type="spellStart"/>
      <w:r>
        <w:rPr>
          <w:rFonts w:asciiTheme="minorHAnsi" w:hAnsiTheme="minorHAnsi"/>
          <w:b/>
          <w:sz w:val="22"/>
        </w:rPr>
        <w:t>Çarşamba</w:t>
      </w:r>
      <w:proofErr w:type="spellEnd"/>
      <w:r w:rsidR="00D955C4" w:rsidRPr="0078410A">
        <w:rPr>
          <w:rFonts w:asciiTheme="minorHAnsi" w:hAnsiTheme="minorHAnsi"/>
          <w:b/>
          <w:sz w:val="22"/>
        </w:rPr>
        <w:tab/>
      </w:r>
      <w:r w:rsidR="00D955C4" w:rsidRPr="0078410A">
        <w:rPr>
          <w:rFonts w:asciiTheme="minorHAnsi" w:hAnsiTheme="minorHAnsi"/>
          <w:b/>
          <w:sz w:val="22"/>
        </w:rPr>
        <w:tab/>
        <w:t xml:space="preserve">                                        </w:t>
      </w:r>
      <w:r w:rsidR="00896732" w:rsidRPr="0078410A">
        <w:rPr>
          <w:rFonts w:asciiTheme="minorHAnsi" w:hAnsiTheme="minorHAnsi"/>
          <w:b/>
          <w:sz w:val="22"/>
        </w:rPr>
        <w:t xml:space="preserve">     </w:t>
      </w:r>
      <w:r w:rsidR="00D955C4" w:rsidRPr="0078410A">
        <w:rPr>
          <w:rFonts w:asciiTheme="minorHAnsi" w:hAnsiTheme="minorHAnsi"/>
          <w:b/>
          <w:sz w:val="22"/>
        </w:rPr>
        <w:t xml:space="preserve"> </w:t>
      </w:r>
      <w:r w:rsidR="008E7611" w:rsidRPr="0078410A">
        <w:rPr>
          <w:rFonts w:asciiTheme="minorHAnsi" w:hAnsiTheme="minorHAnsi"/>
          <w:b/>
          <w:sz w:val="22"/>
        </w:rPr>
        <w:t xml:space="preserve">                  </w:t>
      </w:r>
      <w:r>
        <w:rPr>
          <w:rFonts w:asciiTheme="minorHAnsi" w:hAnsiTheme="minorHAnsi"/>
          <w:b/>
          <w:sz w:val="22"/>
        </w:rPr>
        <w:t xml:space="preserve">                  </w:t>
      </w:r>
      <w:proofErr w:type="spellStart"/>
      <w:r>
        <w:rPr>
          <w:rFonts w:asciiTheme="minorHAnsi" w:hAnsiTheme="minorHAnsi"/>
          <w:b/>
          <w:sz w:val="22"/>
        </w:rPr>
        <w:t>Singapur</w:t>
      </w:r>
      <w:proofErr w:type="spellEnd"/>
      <w:r>
        <w:rPr>
          <w:rFonts w:asciiTheme="minorHAnsi" w:hAnsiTheme="minorHAnsi"/>
          <w:b/>
          <w:sz w:val="22"/>
        </w:rPr>
        <w:t>/İstanbul</w:t>
      </w:r>
      <w:r w:rsidR="00D955C4" w:rsidRPr="0078410A">
        <w:rPr>
          <w:rFonts w:asciiTheme="minorHAnsi" w:hAnsiTheme="minorHAnsi"/>
          <w:b/>
          <w:sz w:val="22"/>
        </w:rPr>
        <w:tab/>
      </w:r>
    </w:p>
    <w:p w:rsidR="0078410A" w:rsidRDefault="0078410A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lang w:val="tr-TR"/>
        </w:rPr>
      </w:pPr>
      <w:proofErr w:type="gramStart"/>
      <w:r>
        <w:rPr>
          <w:rFonts w:asciiTheme="minorHAnsi" w:hAnsiTheme="minorHAnsi"/>
          <w:bCs/>
          <w:sz w:val="22"/>
          <w:lang w:val="tr-TR"/>
        </w:rPr>
        <w:t>01:45</w:t>
      </w:r>
      <w:proofErr w:type="gramEnd"/>
      <w:r w:rsidR="00D955C4" w:rsidRPr="0078410A">
        <w:rPr>
          <w:rFonts w:asciiTheme="minorHAnsi" w:hAnsiTheme="minorHAnsi"/>
          <w:bCs/>
          <w:sz w:val="22"/>
          <w:lang w:val="tr-TR"/>
        </w:rPr>
        <w:tab/>
      </w:r>
      <w:r w:rsidR="00D955C4" w:rsidRPr="0078410A">
        <w:rPr>
          <w:rFonts w:asciiTheme="minorHAnsi" w:hAnsiTheme="minorHAnsi"/>
          <w:bCs/>
          <w:sz w:val="22"/>
          <w:lang w:val="tr-TR"/>
        </w:rPr>
        <w:tab/>
      </w:r>
      <w:r w:rsidR="00D955C4" w:rsidRPr="0078410A">
        <w:rPr>
          <w:rFonts w:asciiTheme="minorHAnsi" w:hAnsiTheme="minorHAnsi"/>
          <w:bCs/>
          <w:sz w:val="22"/>
          <w:lang w:val="tr-TR"/>
        </w:rPr>
        <w:tab/>
        <w:t>İstanbul’a</w:t>
      </w:r>
      <w:r>
        <w:rPr>
          <w:rFonts w:asciiTheme="minorHAnsi" w:hAnsiTheme="minorHAnsi"/>
          <w:bCs/>
          <w:sz w:val="22"/>
          <w:lang w:val="tr-TR"/>
        </w:rPr>
        <w:t xml:space="preserve"> </w:t>
      </w:r>
      <w:r w:rsidR="00B064C4">
        <w:rPr>
          <w:rFonts w:asciiTheme="minorHAnsi" w:hAnsiTheme="minorHAnsi"/>
          <w:bCs/>
          <w:sz w:val="22"/>
          <w:lang w:val="tr-TR"/>
        </w:rPr>
        <w:t>Hareket</w:t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>
        <w:rPr>
          <w:rFonts w:asciiTheme="minorHAnsi" w:hAnsiTheme="minorHAnsi"/>
          <w:bCs/>
          <w:sz w:val="22"/>
          <w:lang w:val="tr-TR"/>
        </w:rPr>
        <w:tab/>
      </w:r>
      <w:r w:rsidR="00B064C4" w:rsidRPr="0078410A">
        <w:rPr>
          <w:rFonts w:asciiTheme="minorHAnsi" w:hAnsiTheme="minorHAnsi"/>
          <w:bCs/>
          <w:sz w:val="22"/>
          <w:lang w:val="tr-TR"/>
        </w:rPr>
        <w:t>(Singapur Havayolları</w:t>
      </w:r>
      <w:r w:rsidR="00B064C4">
        <w:rPr>
          <w:rFonts w:asciiTheme="minorHAnsi" w:hAnsiTheme="minorHAnsi"/>
          <w:bCs/>
          <w:sz w:val="22"/>
          <w:lang w:val="tr-TR"/>
        </w:rPr>
        <w:t xml:space="preserve">-THY ile ortak uçuş </w:t>
      </w:r>
      <w:r w:rsidR="00B064C4" w:rsidRPr="0078410A">
        <w:rPr>
          <w:rFonts w:asciiTheme="minorHAnsi" w:hAnsiTheme="minorHAnsi"/>
          <w:bCs/>
          <w:sz w:val="22"/>
          <w:lang w:val="tr-TR"/>
        </w:rPr>
        <w:t>)</w:t>
      </w:r>
    </w:p>
    <w:p w:rsidR="0038572A" w:rsidRPr="0078410A" w:rsidRDefault="0078410A" w:rsidP="005F3C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sz w:val="22"/>
        </w:rPr>
      </w:pPr>
      <w:proofErr w:type="gramStart"/>
      <w:r>
        <w:rPr>
          <w:rFonts w:asciiTheme="minorHAnsi" w:hAnsiTheme="minorHAnsi"/>
          <w:bCs/>
          <w:sz w:val="22"/>
          <w:lang w:val="tr-TR"/>
        </w:rPr>
        <w:t>07:45</w:t>
      </w:r>
      <w:proofErr w:type="gramEnd"/>
      <w:r>
        <w:rPr>
          <w:rFonts w:asciiTheme="minorHAnsi" w:hAnsiTheme="minorHAnsi"/>
          <w:bCs/>
          <w:sz w:val="22"/>
          <w:lang w:val="tr-TR"/>
        </w:rPr>
        <w:tab/>
      </w:r>
      <w:r>
        <w:rPr>
          <w:rFonts w:asciiTheme="minorHAnsi" w:hAnsiTheme="minorHAnsi"/>
          <w:bCs/>
          <w:sz w:val="22"/>
          <w:lang w:val="tr-TR"/>
        </w:rPr>
        <w:tab/>
      </w:r>
      <w:r>
        <w:rPr>
          <w:rFonts w:asciiTheme="minorHAnsi" w:hAnsiTheme="minorHAnsi"/>
          <w:bCs/>
          <w:sz w:val="22"/>
          <w:lang w:val="tr-TR"/>
        </w:rPr>
        <w:tab/>
        <w:t>İstanbul’a varış</w:t>
      </w:r>
      <w:r w:rsidR="00D955C4" w:rsidRPr="0078410A">
        <w:rPr>
          <w:rFonts w:asciiTheme="minorHAnsi" w:hAnsiTheme="minorHAnsi"/>
          <w:bCs/>
          <w:sz w:val="22"/>
          <w:lang w:val="tr-TR"/>
        </w:rPr>
        <w:t xml:space="preserve"> </w:t>
      </w:r>
      <w:r w:rsidR="00D955C4" w:rsidRPr="0078410A">
        <w:rPr>
          <w:rFonts w:asciiTheme="minorHAnsi" w:hAnsiTheme="minorHAnsi"/>
          <w:bCs/>
          <w:sz w:val="22"/>
          <w:lang w:val="tr-TR"/>
        </w:rPr>
        <w:tab/>
        <w:t xml:space="preserve">              </w:t>
      </w:r>
    </w:p>
    <w:sectPr w:rsidR="0038572A" w:rsidRPr="0078410A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B4" w:rsidRDefault="00446EB4" w:rsidP="00AE734C">
      <w:r>
        <w:separator/>
      </w:r>
    </w:p>
  </w:endnote>
  <w:endnote w:type="continuationSeparator" w:id="0">
    <w:p w:rsidR="00446EB4" w:rsidRDefault="00446EB4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B064C4" w:rsidRPr="00B064C4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B4" w:rsidRDefault="00446EB4" w:rsidP="00AE734C">
      <w:r>
        <w:separator/>
      </w:r>
    </w:p>
  </w:footnote>
  <w:footnote w:type="continuationSeparator" w:id="0">
    <w:p w:rsidR="00446EB4" w:rsidRDefault="00446EB4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1EFF"/>
    <w:rsid w:val="000100F9"/>
    <w:rsid w:val="000129EF"/>
    <w:rsid w:val="00015B50"/>
    <w:rsid w:val="00024489"/>
    <w:rsid w:val="00024C41"/>
    <w:rsid w:val="000269E0"/>
    <w:rsid w:val="00032ABF"/>
    <w:rsid w:val="00034B86"/>
    <w:rsid w:val="00045BC7"/>
    <w:rsid w:val="00053285"/>
    <w:rsid w:val="000603FF"/>
    <w:rsid w:val="000636C1"/>
    <w:rsid w:val="00063FAF"/>
    <w:rsid w:val="00066BA7"/>
    <w:rsid w:val="0007265A"/>
    <w:rsid w:val="00075E3E"/>
    <w:rsid w:val="00075F63"/>
    <w:rsid w:val="000829DA"/>
    <w:rsid w:val="0009255A"/>
    <w:rsid w:val="00096015"/>
    <w:rsid w:val="000D15C0"/>
    <w:rsid w:val="000D3F01"/>
    <w:rsid w:val="000E57A9"/>
    <w:rsid w:val="000F0C5C"/>
    <w:rsid w:val="00106503"/>
    <w:rsid w:val="00111BAE"/>
    <w:rsid w:val="0011608A"/>
    <w:rsid w:val="0012084D"/>
    <w:rsid w:val="001223C0"/>
    <w:rsid w:val="001232AC"/>
    <w:rsid w:val="00126FF9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3391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3495F"/>
    <w:rsid w:val="00253467"/>
    <w:rsid w:val="00265B99"/>
    <w:rsid w:val="00271BEF"/>
    <w:rsid w:val="002837DD"/>
    <w:rsid w:val="002A2486"/>
    <w:rsid w:val="002A6EBE"/>
    <w:rsid w:val="002D6010"/>
    <w:rsid w:val="002E3FEA"/>
    <w:rsid w:val="002F1F24"/>
    <w:rsid w:val="002F5C66"/>
    <w:rsid w:val="003040A9"/>
    <w:rsid w:val="003101EA"/>
    <w:rsid w:val="00327750"/>
    <w:rsid w:val="003344AC"/>
    <w:rsid w:val="00337EFA"/>
    <w:rsid w:val="00345167"/>
    <w:rsid w:val="003465D0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401DB2"/>
    <w:rsid w:val="00402BCC"/>
    <w:rsid w:val="00402D15"/>
    <w:rsid w:val="004165D6"/>
    <w:rsid w:val="00446EB4"/>
    <w:rsid w:val="0045757A"/>
    <w:rsid w:val="00475DF6"/>
    <w:rsid w:val="00481824"/>
    <w:rsid w:val="004B4A27"/>
    <w:rsid w:val="004C4C7E"/>
    <w:rsid w:val="004D58CB"/>
    <w:rsid w:val="004E2608"/>
    <w:rsid w:val="004F58E7"/>
    <w:rsid w:val="004F6442"/>
    <w:rsid w:val="004F7F5D"/>
    <w:rsid w:val="00517DAB"/>
    <w:rsid w:val="00522B93"/>
    <w:rsid w:val="005237A2"/>
    <w:rsid w:val="0053373F"/>
    <w:rsid w:val="005439FF"/>
    <w:rsid w:val="00564654"/>
    <w:rsid w:val="0056513E"/>
    <w:rsid w:val="00582A3D"/>
    <w:rsid w:val="0058373C"/>
    <w:rsid w:val="0059095C"/>
    <w:rsid w:val="005A4FFD"/>
    <w:rsid w:val="005A56A3"/>
    <w:rsid w:val="005A58D1"/>
    <w:rsid w:val="005B5231"/>
    <w:rsid w:val="005E08FB"/>
    <w:rsid w:val="005F0C9F"/>
    <w:rsid w:val="005F3C63"/>
    <w:rsid w:val="006005E9"/>
    <w:rsid w:val="006145EA"/>
    <w:rsid w:val="006151BF"/>
    <w:rsid w:val="006248BD"/>
    <w:rsid w:val="00632DEA"/>
    <w:rsid w:val="006331C8"/>
    <w:rsid w:val="0065046D"/>
    <w:rsid w:val="00650BE2"/>
    <w:rsid w:val="00665F73"/>
    <w:rsid w:val="00670ABD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410A"/>
    <w:rsid w:val="00785DB9"/>
    <w:rsid w:val="007860C6"/>
    <w:rsid w:val="00787EAF"/>
    <w:rsid w:val="00795D10"/>
    <w:rsid w:val="007A1768"/>
    <w:rsid w:val="007A67E0"/>
    <w:rsid w:val="007B02C4"/>
    <w:rsid w:val="007B258B"/>
    <w:rsid w:val="007B7842"/>
    <w:rsid w:val="007C7B26"/>
    <w:rsid w:val="008049AD"/>
    <w:rsid w:val="0081051E"/>
    <w:rsid w:val="00815864"/>
    <w:rsid w:val="00817650"/>
    <w:rsid w:val="00820B11"/>
    <w:rsid w:val="0082556C"/>
    <w:rsid w:val="00832390"/>
    <w:rsid w:val="008355A7"/>
    <w:rsid w:val="00836E63"/>
    <w:rsid w:val="00837407"/>
    <w:rsid w:val="0084332F"/>
    <w:rsid w:val="00845544"/>
    <w:rsid w:val="008470B5"/>
    <w:rsid w:val="008660A8"/>
    <w:rsid w:val="008744A3"/>
    <w:rsid w:val="0087525E"/>
    <w:rsid w:val="00881DF7"/>
    <w:rsid w:val="00893989"/>
    <w:rsid w:val="00896732"/>
    <w:rsid w:val="008A55E4"/>
    <w:rsid w:val="008A6321"/>
    <w:rsid w:val="008B03E6"/>
    <w:rsid w:val="008B7587"/>
    <w:rsid w:val="008C5AA6"/>
    <w:rsid w:val="008E6C53"/>
    <w:rsid w:val="008E7611"/>
    <w:rsid w:val="008F38F9"/>
    <w:rsid w:val="00902EF2"/>
    <w:rsid w:val="009105F0"/>
    <w:rsid w:val="00915725"/>
    <w:rsid w:val="00934AE0"/>
    <w:rsid w:val="0095244B"/>
    <w:rsid w:val="00971FDC"/>
    <w:rsid w:val="0098135B"/>
    <w:rsid w:val="0098475F"/>
    <w:rsid w:val="009969BE"/>
    <w:rsid w:val="009A54C8"/>
    <w:rsid w:val="009D1547"/>
    <w:rsid w:val="009D59AE"/>
    <w:rsid w:val="009E2DDF"/>
    <w:rsid w:val="00A1217D"/>
    <w:rsid w:val="00A1361F"/>
    <w:rsid w:val="00A216CB"/>
    <w:rsid w:val="00A26830"/>
    <w:rsid w:val="00A52F16"/>
    <w:rsid w:val="00A6597F"/>
    <w:rsid w:val="00A67304"/>
    <w:rsid w:val="00A771BD"/>
    <w:rsid w:val="00A807BF"/>
    <w:rsid w:val="00A93E55"/>
    <w:rsid w:val="00A94BAD"/>
    <w:rsid w:val="00A96661"/>
    <w:rsid w:val="00AA5F40"/>
    <w:rsid w:val="00AB5A9E"/>
    <w:rsid w:val="00AC7F3D"/>
    <w:rsid w:val="00AE734C"/>
    <w:rsid w:val="00AF2F60"/>
    <w:rsid w:val="00AF36EE"/>
    <w:rsid w:val="00B02522"/>
    <w:rsid w:val="00B0485F"/>
    <w:rsid w:val="00B04D3E"/>
    <w:rsid w:val="00B064C4"/>
    <w:rsid w:val="00B13986"/>
    <w:rsid w:val="00B16CA5"/>
    <w:rsid w:val="00B22F96"/>
    <w:rsid w:val="00B23B7E"/>
    <w:rsid w:val="00B275CD"/>
    <w:rsid w:val="00B317A9"/>
    <w:rsid w:val="00B4755E"/>
    <w:rsid w:val="00B53177"/>
    <w:rsid w:val="00B5573E"/>
    <w:rsid w:val="00B61B91"/>
    <w:rsid w:val="00B67C4E"/>
    <w:rsid w:val="00B71E09"/>
    <w:rsid w:val="00B76858"/>
    <w:rsid w:val="00B7696C"/>
    <w:rsid w:val="00B76F9F"/>
    <w:rsid w:val="00B868FA"/>
    <w:rsid w:val="00B9566B"/>
    <w:rsid w:val="00BA18E4"/>
    <w:rsid w:val="00BB2A42"/>
    <w:rsid w:val="00BB41F9"/>
    <w:rsid w:val="00BB61B8"/>
    <w:rsid w:val="00BC11C8"/>
    <w:rsid w:val="00BC6C3A"/>
    <w:rsid w:val="00BE0DFE"/>
    <w:rsid w:val="00BE43EA"/>
    <w:rsid w:val="00BF1B59"/>
    <w:rsid w:val="00C06D68"/>
    <w:rsid w:val="00C125D7"/>
    <w:rsid w:val="00C17289"/>
    <w:rsid w:val="00C20459"/>
    <w:rsid w:val="00C47C44"/>
    <w:rsid w:val="00C77D3A"/>
    <w:rsid w:val="00C80361"/>
    <w:rsid w:val="00C80859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887"/>
    <w:rsid w:val="00D1255B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2335"/>
    <w:rsid w:val="00E04683"/>
    <w:rsid w:val="00E07021"/>
    <w:rsid w:val="00E149E4"/>
    <w:rsid w:val="00E163C5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944F5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743A"/>
    <w:rsid w:val="00F640FA"/>
    <w:rsid w:val="00F85E3C"/>
    <w:rsid w:val="00F8664A"/>
    <w:rsid w:val="00F9755B"/>
    <w:rsid w:val="00FA025E"/>
    <w:rsid w:val="00FA76FC"/>
    <w:rsid w:val="00FB6ED1"/>
    <w:rsid w:val="00FC2AB6"/>
    <w:rsid w:val="00FC4447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2C83D0AE-E45C-44E3-9E2D-E49B0729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5E3AA-B292-4193-8F7C-9065896F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IKMIB - Burcu Öz</cp:lastModifiedBy>
  <cp:revision>20</cp:revision>
  <cp:lastPrinted>2012-07-10T09:21:00Z</cp:lastPrinted>
  <dcterms:created xsi:type="dcterms:W3CDTF">2015-10-30T12:06:00Z</dcterms:created>
  <dcterms:modified xsi:type="dcterms:W3CDTF">2016-03-08T08:13:00Z</dcterms:modified>
</cp:coreProperties>
</file>